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8949" w14:textId="598F882D" w:rsidR="004C014B" w:rsidRPr="000357CB" w:rsidRDefault="004C014B" w:rsidP="00BB417C">
      <w:pPr>
        <w:pStyle w:val="Boxedtext"/>
      </w:pPr>
      <w:r w:rsidRPr="00E54DB4">
        <w:rPr>
          <w:b/>
          <w:bCs/>
        </w:rPr>
        <w:t>DISCLAIMER:</w:t>
      </w:r>
      <w:bookmarkStart w:id="0" w:name="_Hlk115448018"/>
      <w:r w:rsidR="00132753" w:rsidRPr="00132753">
        <w:t xml:space="preserve"> </w:t>
      </w:r>
      <w:r w:rsidR="00132753" w:rsidRPr="00A3541B">
        <w:t>This document is to assist jurisdictions that want to adopt a housing element before January 31, 2023. To be in substantial compliance with state law, a housing element must contain all of the elements mandated by state housing element law.</w:t>
      </w:r>
    </w:p>
    <w:bookmarkEnd w:id="0"/>
    <w:p w14:paraId="63B019CF" w14:textId="0F46AC81" w:rsidR="00E30A17" w:rsidRPr="00A3541B" w:rsidRDefault="00E30A17" w:rsidP="00132753">
      <w:pPr>
        <w:pStyle w:val="Heading1"/>
      </w:pPr>
      <w:r>
        <w:t>City Council or Board of Supervisors</w:t>
      </w:r>
      <w:r w:rsidRPr="00A3541B">
        <w:t xml:space="preserve"> Resolution </w:t>
      </w:r>
      <w:r>
        <w:t xml:space="preserve">Template </w:t>
      </w:r>
      <w:r w:rsidRPr="00A3541B">
        <w:t>for Adopting the Housing Element</w:t>
      </w:r>
    </w:p>
    <w:p w14:paraId="72BB609E" w14:textId="170489C7" w:rsidR="00E30A17" w:rsidRDefault="00E30A17" w:rsidP="00132753">
      <w:pPr>
        <w:pStyle w:val="Heading2"/>
        <w:rPr>
          <w:rFonts w:eastAsia="Times New Roman" w:cs="Times New Roman"/>
        </w:rPr>
      </w:pPr>
      <w:r>
        <w:t xml:space="preserve">How to Use the Resolution </w:t>
      </w:r>
      <w:r w:rsidRPr="00E30A17">
        <w:t>Template</w:t>
      </w:r>
      <w:r>
        <w:t xml:space="preserve"> </w:t>
      </w:r>
    </w:p>
    <w:p w14:paraId="197689B5" w14:textId="59E5CCC7" w:rsidR="00E30A17" w:rsidRPr="00E30A17" w:rsidRDefault="00E30A17" w:rsidP="00E30A17">
      <w:r w:rsidRPr="00A3541B">
        <w:t xml:space="preserve">This </w:t>
      </w:r>
      <w:r>
        <w:t>City Council/Board of Supervisors</w:t>
      </w:r>
      <w:r w:rsidRPr="00A3541B">
        <w:t xml:space="preserve"> Resolution </w:t>
      </w:r>
      <w:r>
        <w:t>T</w:t>
      </w:r>
      <w:r w:rsidRPr="00A3541B">
        <w:t xml:space="preserve">emplate is meant to be used in conjunction with the Housing Element Staff Report </w:t>
      </w:r>
      <w:r w:rsidR="00A05FCA">
        <w:t>Template</w:t>
      </w:r>
      <w:r w:rsidRPr="00A3541B">
        <w:t xml:space="preserve">, the Response to HCD Findings </w:t>
      </w:r>
      <w:r w:rsidR="00A05FCA">
        <w:t>T</w:t>
      </w:r>
      <w:r w:rsidRPr="00A3541B">
        <w:t>emplate</w:t>
      </w:r>
      <w:r w:rsidR="006A5559">
        <w:t>,</w:t>
      </w:r>
      <w:r w:rsidRPr="00A3541B">
        <w:t xml:space="preserve"> and the Housing Element Statutory Provisions Checklist. </w:t>
      </w:r>
      <w:r w:rsidR="00FB06CE">
        <w:t xml:space="preserve">These documents can all be found on </w:t>
      </w:r>
      <w:hyperlink r:id="rId7" w:history="1">
        <w:hyperlink r:id="rId8" w:history="1">
          <w:r w:rsidR="00FB06CE" w:rsidRPr="00FB06CE">
            <w:rPr>
              <w:rStyle w:val="Hyperlink"/>
            </w:rPr>
            <w:t>this page of the ABAG website</w:t>
          </w:r>
        </w:hyperlink>
      </w:hyperlink>
      <w:r w:rsidRPr="00A3541B">
        <w:t xml:space="preserve">. </w:t>
      </w:r>
    </w:p>
    <w:p w14:paraId="738DA56A" w14:textId="30F5F83B" w:rsidR="00E30A17" w:rsidRDefault="00E30A17" w:rsidP="00E30A17">
      <w:pPr>
        <w:rPr>
          <w:rFonts w:ascii="Calibri" w:hAnsi="Calibri" w:cs="Calibri"/>
        </w:rPr>
      </w:pPr>
      <w:r>
        <w:rPr>
          <w:rFonts w:ascii="Calibri" w:hAnsi="Calibri" w:cs="Calibri"/>
        </w:rPr>
        <w:t>The template</w:t>
      </w:r>
      <w:r w:rsidR="00DF689E">
        <w:rPr>
          <w:rFonts w:ascii="Calibri" w:hAnsi="Calibri" w:cs="Calibri"/>
        </w:rPr>
        <w:t>s</w:t>
      </w:r>
      <w:r>
        <w:rPr>
          <w:rFonts w:ascii="Calibri" w:hAnsi="Calibri" w:cs="Calibri"/>
        </w:rPr>
        <w:t xml:space="preserve"> can be used in one of two ways:</w:t>
      </w:r>
    </w:p>
    <w:p w14:paraId="1C0FCA59" w14:textId="2024799B" w:rsidR="00E30A17" w:rsidRDefault="00E30A17" w:rsidP="00E30A17">
      <w:pPr>
        <w:rPr>
          <w:rFonts w:ascii="Calibri" w:hAnsi="Calibri" w:cs="Calibri"/>
        </w:rPr>
      </w:pPr>
      <w:r>
        <w:rPr>
          <w:rFonts w:ascii="Calibri" w:hAnsi="Calibri" w:cs="Calibri"/>
          <w:b/>
          <w:bCs/>
        </w:rPr>
        <w:t>Scenario A</w:t>
      </w:r>
      <w:r w:rsidR="00E2639D">
        <w:rPr>
          <w:rFonts w:ascii="Calibri" w:hAnsi="Calibri" w:cs="Calibri"/>
          <w:b/>
          <w:bCs/>
        </w:rPr>
        <w:t>:</w:t>
      </w:r>
      <w:r>
        <w:rPr>
          <w:rFonts w:ascii="Calibri" w:hAnsi="Calibri" w:cs="Calibri"/>
          <w:b/>
          <w:bCs/>
        </w:rPr>
        <w:t xml:space="preserve"> </w:t>
      </w:r>
      <w:r>
        <w:rPr>
          <w:rFonts w:ascii="Calibri" w:hAnsi="Calibri" w:cs="Calibri"/>
        </w:rPr>
        <w:t xml:space="preserve">Jurisdictions can use this template to present their final Housing Element for adoption </w:t>
      </w:r>
      <w:r w:rsidR="00DF689E">
        <w:rPr>
          <w:rFonts w:ascii="Calibri" w:hAnsi="Calibri" w:cs="Calibri"/>
        </w:rPr>
        <w:t xml:space="preserve">by their </w:t>
      </w:r>
      <w:r w:rsidR="009D09DC">
        <w:rPr>
          <w:rFonts w:ascii="Calibri" w:hAnsi="Calibri" w:cs="Calibri"/>
        </w:rPr>
        <w:t>City</w:t>
      </w:r>
      <w:r w:rsidR="00073484">
        <w:rPr>
          <w:rFonts w:ascii="Calibri" w:hAnsi="Calibri" w:cs="Calibri"/>
        </w:rPr>
        <w:t xml:space="preserve"> </w:t>
      </w:r>
      <w:r w:rsidR="00DF689E">
        <w:rPr>
          <w:rFonts w:ascii="Calibri" w:hAnsi="Calibri" w:cs="Calibri"/>
        </w:rPr>
        <w:t>Council/Board of Supervisors</w:t>
      </w:r>
      <w:r w:rsidR="00DF689E">
        <w:rPr>
          <w:rFonts w:ascii="Calibri" w:hAnsi="Calibri" w:cs="Calibri"/>
          <w:i/>
          <w:iCs/>
        </w:rPr>
        <w:t xml:space="preserve"> </w:t>
      </w:r>
      <w:r w:rsidRPr="001A6102">
        <w:rPr>
          <w:rFonts w:ascii="Calibri" w:hAnsi="Calibri" w:cs="Calibri"/>
          <w:b/>
          <w:bCs/>
        </w:rPr>
        <w:t>after</w:t>
      </w:r>
      <w:r>
        <w:rPr>
          <w:rFonts w:ascii="Calibri" w:hAnsi="Calibri" w:cs="Calibri"/>
        </w:rPr>
        <w:t xml:space="preserve"> they have a letter from HCD, stating that their Housing Element has been found to be in substantial compliance with state law. </w:t>
      </w:r>
    </w:p>
    <w:p w14:paraId="24D26F1B" w14:textId="171EAB77" w:rsidR="00E30A17" w:rsidRDefault="00E30A17" w:rsidP="00E30A17">
      <w:pPr>
        <w:rPr>
          <w:rFonts w:ascii="Calibri" w:hAnsi="Calibri" w:cs="Calibri"/>
        </w:rPr>
      </w:pPr>
      <w:r>
        <w:rPr>
          <w:rFonts w:ascii="Calibri" w:hAnsi="Calibri" w:cs="Calibri"/>
          <w:b/>
          <w:bCs/>
        </w:rPr>
        <w:t>Scenario B</w:t>
      </w:r>
      <w:r w:rsidR="00E2639D">
        <w:rPr>
          <w:rFonts w:ascii="Calibri" w:hAnsi="Calibri" w:cs="Calibri"/>
          <w:b/>
          <w:bCs/>
        </w:rPr>
        <w:t>:</w:t>
      </w:r>
      <w:r>
        <w:rPr>
          <w:rFonts w:ascii="Calibri" w:hAnsi="Calibri" w:cs="Calibri"/>
        </w:rPr>
        <w:t xml:space="preserve"> Jurisdictions can use this template to present their Housing Element for adoption by their </w:t>
      </w:r>
      <w:r w:rsidR="009D09DC">
        <w:rPr>
          <w:rFonts w:ascii="Calibri" w:hAnsi="Calibri" w:cs="Calibri"/>
        </w:rPr>
        <w:t>City</w:t>
      </w:r>
      <w:r>
        <w:rPr>
          <w:rFonts w:ascii="Calibri" w:hAnsi="Calibri" w:cs="Calibri"/>
        </w:rPr>
        <w:t xml:space="preserve"> Council</w:t>
      </w:r>
      <w:r w:rsidR="00DF689E">
        <w:rPr>
          <w:rFonts w:ascii="Calibri" w:hAnsi="Calibri" w:cs="Calibri"/>
        </w:rPr>
        <w:t>/Board of Supervisors</w:t>
      </w:r>
      <w:r>
        <w:rPr>
          <w:rFonts w:ascii="Calibri" w:hAnsi="Calibri" w:cs="Calibri"/>
        </w:rPr>
        <w:t xml:space="preserve"> </w:t>
      </w:r>
      <w:r w:rsidR="00EF0FD2">
        <w:t>after receiving an initial letter but</w:t>
      </w:r>
      <w:r w:rsidR="00EF0FD2" w:rsidRPr="00A3541B">
        <w:t xml:space="preserve"> </w:t>
      </w:r>
      <w:r w:rsidRPr="001A6102">
        <w:rPr>
          <w:rFonts w:ascii="Calibri" w:hAnsi="Calibri" w:cs="Calibri"/>
          <w:b/>
          <w:bCs/>
        </w:rPr>
        <w:t>before</w:t>
      </w:r>
      <w:r>
        <w:rPr>
          <w:rFonts w:ascii="Calibri" w:hAnsi="Calibri" w:cs="Calibri"/>
        </w:rPr>
        <w:t xml:space="preserve"> they receive a letter</w:t>
      </w:r>
      <w:r w:rsidR="00EF0FD2">
        <w:rPr>
          <w:rFonts w:ascii="Calibri" w:hAnsi="Calibri" w:cs="Calibri"/>
        </w:rPr>
        <w:t xml:space="preserve"> </w:t>
      </w:r>
      <w:r>
        <w:rPr>
          <w:rFonts w:ascii="Calibri" w:hAnsi="Calibri" w:cs="Calibri"/>
        </w:rPr>
        <w:t xml:space="preserve">from HCD, stating that their Housing Element has been found to be in substantial compliance with state law. </w:t>
      </w:r>
    </w:p>
    <w:p w14:paraId="072E3898" w14:textId="7018398C" w:rsidR="00E30A17" w:rsidRDefault="00E30A17" w:rsidP="00E30A17">
      <w:pPr>
        <w:rPr>
          <w:rFonts w:ascii="Calibri" w:hAnsi="Calibri" w:cs="Calibri"/>
        </w:rPr>
      </w:pPr>
      <w:bookmarkStart w:id="1" w:name="_Hlk124411479"/>
      <w:r>
        <w:rPr>
          <w:rFonts w:ascii="Calibri" w:hAnsi="Calibri" w:cs="Calibri"/>
        </w:rPr>
        <w:t>Regardless of which scenario a jurisdiction uses th</w:t>
      </w:r>
      <w:r w:rsidR="00DF689E">
        <w:rPr>
          <w:rFonts w:ascii="Calibri" w:hAnsi="Calibri" w:cs="Calibri"/>
        </w:rPr>
        <w:t>is</w:t>
      </w:r>
      <w:r>
        <w:rPr>
          <w:rFonts w:ascii="Calibri" w:hAnsi="Calibri" w:cs="Calibri"/>
        </w:rPr>
        <w:t xml:space="preserve"> template for, there are a few things to note: </w:t>
      </w:r>
      <w:bookmarkEnd w:id="1"/>
    </w:p>
    <w:p w14:paraId="0F9AB9A6" w14:textId="77777777" w:rsidR="00B368DF" w:rsidRDefault="00B368DF" w:rsidP="00B368DF">
      <w:bookmarkStart w:id="2" w:name="_Hlk124411975"/>
      <w:bookmarkStart w:id="3" w:name="_Hlk124411399"/>
      <w:bookmarkStart w:id="4" w:name="_Hlk123896428"/>
      <w:r>
        <w:t xml:space="preserve">Instructions, </w:t>
      </w:r>
      <w:proofErr w:type="gramStart"/>
      <w:r>
        <w:t>notes</w:t>
      </w:r>
      <w:proofErr w:type="gramEnd"/>
      <w:r>
        <w:t xml:space="preserve"> and information to be customized by jurisdiction staff are shaded </w:t>
      </w:r>
      <w:r>
        <w:rPr>
          <w:shd w:val="clear" w:color="auto" w:fill="FFFF99"/>
        </w:rPr>
        <w:t>yellow</w:t>
      </w:r>
      <w:r>
        <w:t xml:space="preserve"> and in brackets. Staff will need to change [</w:t>
      </w:r>
      <w:r>
        <w:rPr>
          <w:shd w:val="clear" w:color="auto" w:fill="FFFF99"/>
        </w:rPr>
        <w:t>City/County</w:t>
      </w:r>
      <w:r>
        <w:t>] to “City” or “County” and [</w:t>
      </w:r>
      <w:r>
        <w:rPr>
          <w:shd w:val="clear" w:color="auto" w:fill="FFFF99"/>
        </w:rPr>
        <w:t>City Council/Board of Supervisors</w:t>
      </w:r>
      <w:r>
        <w:t>] to “City Council” or “Board of Supervisors.” Please read through the document carefully for other information that needs to be updated by staff.</w:t>
      </w:r>
      <w:bookmarkEnd w:id="2"/>
    </w:p>
    <w:bookmarkEnd w:id="3"/>
    <w:bookmarkEnd w:id="4"/>
    <w:p w14:paraId="5A13C641" w14:textId="26752D7C" w:rsidR="00E30A17" w:rsidRDefault="00E30A17" w:rsidP="00E30A17">
      <w:pPr>
        <w:rPr>
          <w:rFonts w:ascii="Calibri" w:hAnsi="Calibri" w:cs="Calibri"/>
        </w:rPr>
      </w:pPr>
      <w:r>
        <w:rPr>
          <w:rFonts w:ascii="Calibri" w:hAnsi="Calibri" w:cs="Calibri"/>
        </w:rPr>
        <w:t xml:space="preserve">It is assumed that </w:t>
      </w:r>
      <w:r w:rsidR="00266D17">
        <w:rPr>
          <w:rFonts w:ascii="Calibri" w:hAnsi="Calibri" w:cs="Calibri"/>
        </w:rPr>
        <w:t xml:space="preserve">cities/counties </w:t>
      </w:r>
      <w:r>
        <w:rPr>
          <w:rFonts w:ascii="Calibri" w:hAnsi="Calibri" w:cs="Calibri"/>
        </w:rPr>
        <w:t>will prepare separate resolutions (for both the Planning Commission and the City Council or Board of Supervisors) for:</w:t>
      </w:r>
    </w:p>
    <w:p w14:paraId="43A99F01" w14:textId="785EB3E0" w:rsidR="00E30A17" w:rsidRPr="005F3529" w:rsidRDefault="00E30A17" w:rsidP="005F3529">
      <w:pPr>
        <w:pStyle w:val="ListParagraph"/>
        <w:numPr>
          <w:ilvl w:val="0"/>
          <w:numId w:val="22"/>
        </w:numPr>
        <w:rPr>
          <w:rFonts w:ascii="Calibri" w:hAnsi="Calibri" w:cs="Calibri"/>
        </w:rPr>
      </w:pPr>
      <w:r w:rsidRPr="005F3529">
        <w:rPr>
          <w:rFonts w:ascii="Calibri" w:hAnsi="Calibri" w:cs="Calibri"/>
        </w:rPr>
        <w:t>CEQA approval</w:t>
      </w:r>
    </w:p>
    <w:p w14:paraId="5D45B8B6" w14:textId="6427A3AA" w:rsidR="00E30A17" w:rsidRPr="005F3529" w:rsidRDefault="00E30A17" w:rsidP="005F3529">
      <w:pPr>
        <w:pStyle w:val="ListParagraph"/>
        <w:numPr>
          <w:ilvl w:val="0"/>
          <w:numId w:val="22"/>
        </w:numPr>
        <w:rPr>
          <w:rFonts w:ascii="Calibri" w:hAnsi="Calibri" w:cs="Calibri"/>
        </w:rPr>
      </w:pPr>
      <w:r w:rsidRPr="005F3529">
        <w:rPr>
          <w:rFonts w:ascii="Calibri" w:hAnsi="Calibri" w:cs="Calibri"/>
        </w:rPr>
        <w:t xml:space="preserve">Approval of any other General Plan amendments, such as those for the Land Use </w:t>
      </w:r>
      <w:r w:rsidR="00362A77" w:rsidRPr="005F3529">
        <w:rPr>
          <w:rFonts w:ascii="Calibri" w:hAnsi="Calibri" w:cs="Calibri"/>
        </w:rPr>
        <w:t>Element or</w:t>
      </w:r>
      <w:r w:rsidRPr="005F3529">
        <w:rPr>
          <w:rFonts w:ascii="Calibri" w:hAnsi="Calibri" w:cs="Calibri"/>
        </w:rPr>
        <w:t xml:space="preserve"> Safety Element, or specific plan amendments</w:t>
      </w:r>
    </w:p>
    <w:p w14:paraId="185CD07F" w14:textId="1ED78E16" w:rsidR="00E30A17" w:rsidRPr="005F3529" w:rsidRDefault="00E30A17" w:rsidP="00E30A17">
      <w:pPr>
        <w:pStyle w:val="ListParagraph"/>
        <w:numPr>
          <w:ilvl w:val="0"/>
          <w:numId w:val="22"/>
        </w:numPr>
        <w:rPr>
          <w:rFonts w:ascii="Calibri" w:hAnsi="Calibri" w:cs="Calibri"/>
        </w:rPr>
      </w:pPr>
      <w:r w:rsidRPr="005F3529">
        <w:rPr>
          <w:rFonts w:ascii="Calibri" w:hAnsi="Calibri" w:cs="Calibri"/>
        </w:rPr>
        <w:t xml:space="preserve">Approval of any zoning or other development code amendments being adopted concurrently with the Housing Element. </w:t>
      </w:r>
    </w:p>
    <w:p w14:paraId="32C02514" w14:textId="77777777" w:rsidR="005F3529" w:rsidRDefault="005F3529">
      <w:pPr>
        <w:spacing w:after="0" w:line="240" w:lineRule="auto"/>
      </w:pPr>
      <w:r>
        <w:br w:type="page"/>
      </w:r>
    </w:p>
    <w:p w14:paraId="00E842B4" w14:textId="0DEBAB9D" w:rsidR="00E30A17" w:rsidRPr="005F3529" w:rsidRDefault="00E30A17" w:rsidP="005F3529">
      <w:pPr>
        <w:pStyle w:val="Heading1"/>
        <w:rPr>
          <w:rFonts w:ascii="Calibri Light" w:hAnsi="Calibri Light" w:cs="Times New Roman"/>
        </w:rPr>
      </w:pPr>
      <w:r>
        <w:lastRenderedPageBreak/>
        <w:t xml:space="preserve">City Council </w:t>
      </w:r>
      <w:r w:rsidR="005F3529">
        <w:t>or Board of Supervisors Resolution Template</w:t>
      </w:r>
    </w:p>
    <w:p w14:paraId="6953AB6F" w14:textId="2FB4B4C4" w:rsidR="00E30A17" w:rsidRDefault="00330A53" w:rsidP="00362A77">
      <w:pPr>
        <w:jc w:val="center"/>
        <w:rPr>
          <w:szCs w:val="20"/>
        </w:rPr>
      </w:pPr>
      <w:r w:rsidRPr="001031A1">
        <w:rPr>
          <w:shd w:val="clear" w:color="auto" w:fill="FFFF99"/>
        </w:rPr>
        <w:t>[</w:t>
      </w:r>
      <w:r w:rsidR="00895DEB" w:rsidRPr="001031A1">
        <w:rPr>
          <w:shd w:val="clear" w:color="auto" w:fill="FFFF99"/>
        </w:rPr>
        <w:t>CITY COUNCIL/BOARD OF SUPERVISORS</w:t>
      </w:r>
      <w:r w:rsidRPr="001031A1">
        <w:rPr>
          <w:shd w:val="clear" w:color="auto" w:fill="FFFF99"/>
        </w:rPr>
        <w:t>]</w:t>
      </w:r>
      <w:r w:rsidR="00E30A17">
        <w:t xml:space="preserve"> </w:t>
      </w:r>
      <w:r w:rsidR="00E30A17" w:rsidRPr="00D46209">
        <w:t xml:space="preserve">RESOLUTION NO. </w:t>
      </w:r>
      <w:r w:rsidR="00362A77" w:rsidRPr="00D46209">
        <w:t>[</w:t>
      </w:r>
      <w:r w:rsidR="00362A77" w:rsidRPr="001031A1">
        <w:rPr>
          <w:shd w:val="clear" w:color="auto" w:fill="FFFF99"/>
        </w:rPr>
        <w:t>number</w:t>
      </w:r>
      <w:r w:rsidR="00362A77" w:rsidRPr="00D46209">
        <w:t>]</w:t>
      </w:r>
    </w:p>
    <w:p w14:paraId="49E4BC6F" w14:textId="79082995" w:rsidR="00E30A17" w:rsidRDefault="00E30A17" w:rsidP="00362A77">
      <w:pPr>
        <w:jc w:val="center"/>
      </w:pPr>
      <w:r>
        <w:t xml:space="preserve">A RESOLUTION OF THE </w:t>
      </w:r>
      <w:r w:rsidR="00330A53">
        <w:t>[</w:t>
      </w:r>
      <w:r w:rsidR="009D09DC" w:rsidRPr="001031A1">
        <w:rPr>
          <w:shd w:val="clear" w:color="auto" w:fill="FFFF99"/>
        </w:rPr>
        <w:t>CITY</w:t>
      </w:r>
      <w:r w:rsidR="00330A53" w:rsidRPr="001031A1">
        <w:rPr>
          <w:shd w:val="clear" w:color="auto" w:fill="FFFF99"/>
        </w:rPr>
        <w:t xml:space="preserve"> COUNCIL</w:t>
      </w:r>
      <w:r w:rsidR="009D09DC" w:rsidRPr="001031A1">
        <w:rPr>
          <w:shd w:val="clear" w:color="auto" w:fill="FFFF99"/>
        </w:rPr>
        <w:t>/BOARD OF SUPERVISORS</w:t>
      </w:r>
      <w:r w:rsidR="00330A53">
        <w:t>]</w:t>
      </w:r>
      <w:r>
        <w:t xml:space="preserve"> </w:t>
      </w:r>
      <w:r w:rsidRPr="00D46209">
        <w:t>OF [</w:t>
      </w:r>
      <w:r w:rsidR="00073484" w:rsidRPr="001031A1">
        <w:rPr>
          <w:shd w:val="clear" w:color="auto" w:fill="FFFF99"/>
        </w:rPr>
        <w:t>CITY/COUNTY</w:t>
      </w:r>
      <w:r w:rsidRPr="00D46209">
        <w:t xml:space="preserve">], ADOPTING A GENERAL PLAN AMENDMENT TO REPEAL THE </w:t>
      </w:r>
      <w:r w:rsidR="00362A77" w:rsidRPr="00D46209">
        <w:t>2015-2023 [</w:t>
      </w:r>
      <w:r w:rsidR="00362A77" w:rsidRPr="001031A1">
        <w:rPr>
          <w:shd w:val="clear" w:color="auto" w:fill="FFFF99"/>
        </w:rPr>
        <w:t>NAME</w:t>
      </w:r>
      <w:r w:rsidR="00362A77" w:rsidRPr="00D46209">
        <w:t xml:space="preserve">] HOUSING ELEMENT </w:t>
      </w:r>
      <w:r w:rsidRPr="00D46209">
        <w:t xml:space="preserve">AND ADOPT THE </w:t>
      </w:r>
      <w:r w:rsidR="00DF689E" w:rsidRPr="00D46209">
        <w:t>[</w:t>
      </w:r>
      <w:r w:rsidR="00DF689E" w:rsidRPr="001031A1">
        <w:rPr>
          <w:shd w:val="clear" w:color="auto" w:fill="FFFF99"/>
        </w:rPr>
        <w:t>NAME</w:t>
      </w:r>
      <w:r w:rsidR="00DF689E" w:rsidRPr="00D46209">
        <w:t xml:space="preserve">] </w:t>
      </w:r>
      <w:r w:rsidRPr="00D46209">
        <w:t>HOUSI</w:t>
      </w:r>
      <w:r>
        <w:t xml:space="preserve">NG ELEMENT OF THE GENERAL PLAN FOR THE PERIOD OF 2023-2031 AND </w:t>
      </w:r>
      <w:r w:rsidRPr="00D55F5A">
        <w:rPr>
          <w:shd w:val="clear" w:color="auto" w:fill="FFFFCC"/>
        </w:rPr>
        <w:t>[</w:t>
      </w:r>
      <w:r w:rsidRPr="001031A1">
        <w:rPr>
          <w:shd w:val="clear" w:color="auto" w:fill="FFFF99"/>
        </w:rPr>
        <w:t>OTHER ITEMS BEING BROUGHT FOR ADOPTION, IF ANY</w:t>
      </w:r>
      <w:r w:rsidRPr="00D55F5A">
        <w:rPr>
          <w:shd w:val="clear" w:color="auto" w:fill="FFFFCC"/>
        </w:rPr>
        <w:t>]</w:t>
      </w:r>
      <w:r>
        <w:t>, IN COMPLIANCE WITH STATE HOUSING ELEMENT LAW.</w:t>
      </w:r>
    </w:p>
    <w:p w14:paraId="671DBDF9" w14:textId="4FC7705F" w:rsidR="00E30A17" w:rsidRDefault="00E30A17" w:rsidP="00362A77">
      <w:pPr>
        <w:ind w:firstLine="720"/>
      </w:pPr>
      <w:r>
        <w:t>WHEREAS, the California Legislature has found that “California has a housing supply and affordability crisis of historic proportions. The consequences of failing to effectively and aggressively confront this crisis are hurting millions of Californians, robbing future generations of the chance to call California home, stifling economic opportunities for workers and businesses, worsening poverty and homelessness, and undermining the state’s environmental and climate objectives” (Gov</w:t>
      </w:r>
      <w:r w:rsidR="00DF689E">
        <w:t>ernment</w:t>
      </w:r>
      <w:r>
        <w:t xml:space="preserve"> Code Section 65589.5.); and</w:t>
      </w:r>
    </w:p>
    <w:p w14:paraId="7B0DD684" w14:textId="0F63B3C8" w:rsidR="00E30A17" w:rsidRDefault="00E30A17" w:rsidP="00362A77">
      <w:pPr>
        <w:ind w:firstLine="720"/>
      </w:pPr>
      <w:r>
        <w:t>WHEREAS, the Legislature has further found that “Among the consequences of those actions are discrimination against low-income and minority households, lack of housing to support employment growth, imbalance in jobs and housing, reduced mobility, urban sprawl, excessive commuting, and air quality deterioration” (Gov</w:t>
      </w:r>
      <w:r w:rsidR="00DF689E">
        <w:t>ernment</w:t>
      </w:r>
      <w:r>
        <w:t xml:space="preserve"> Code Section 65589.5.); and</w:t>
      </w:r>
    </w:p>
    <w:p w14:paraId="503658EB" w14:textId="67D43E57" w:rsidR="00E30A17" w:rsidRDefault="00E30A17" w:rsidP="00362A77">
      <w:pPr>
        <w:ind w:firstLine="720"/>
      </w:pPr>
      <w:r>
        <w:t xml:space="preserve">WHEREAS, </w:t>
      </w:r>
      <w:r>
        <w:rPr>
          <w:kern w:val="20"/>
        </w:rPr>
        <w:t>the Legislature recently adopted the Housing Crisis Act of 2019 (SB 330) which states that “In 2018, California ranked 49</w:t>
      </w:r>
      <w:r w:rsidRPr="00073484">
        <w:rPr>
          <w:kern w:val="20"/>
          <w:vertAlign w:val="superscript"/>
        </w:rPr>
        <w:t>th</w:t>
      </w:r>
      <w:r>
        <w:rPr>
          <w:kern w:val="20"/>
        </w:rPr>
        <w:t xml:space="preserve"> out of the 50 states in housing units per capita… California needs an estimated 180,000 additional homes annually to keep up with population growth, and the Governor has called for 3.5 million new homes to be built over 7 years</w:t>
      </w:r>
      <w:r w:rsidR="00266D17">
        <w:rPr>
          <w:kern w:val="20"/>
        </w:rPr>
        <w:t>;</w:t>
      </w:r>
      <w:r>
        <w:rPr>
          <w:kern w:val="20"/>
        </w:rPr>
        <w:t>” and</w:t>
      </w:r>
    </w:p>
    <w:p w14:paraId="616BFA80" w14:textId="6A77165F" w:rsidR="00E30A17" w:rsidRDefault="00E30A17" w:rsidP="00362A77">
      <w:pPr>
        <w:ind w:firstLine="720"/>
      </w:pPr>
      <w:proofErr w:type="gramStart"/>
      <w:r>
        <w:t>WHEREAS,</w:t>
      </w:r>
      <w:proofErr w:type="gramEnd"/>
      <w:r>
        <w:t xml:space="preserve"> State Housing Element Law (</w:t>
      </w:r>
      <w:r w:rsidR="006A5559">
        <w:t>Government Code</w:t>
      </w:r>
      <w:r>
        <w:t xml:space="preserve"> Sections 65580 et seq.)  requires that the </w:t>
      </w:r>
      <w:r w:rsidR="00330A53">
        <w:t>[</w:t>
      </w:r>
      <w:r w:rsidR="009D09DC" w:rsidRPr="001031A1">
        <w:rPr>
          <w:shd w:val="clear" w:color="auto" w:fill="FFFF99"/>
        </w:rPr>
        <w:t>City</w:t>
      </w:r>
      <w:r w:rsidR="00330A53" w:rsidRPr="001031A1">
        <w:rPr>
          <w:shd w:val="clear" w:color="auto" w:fill="FFFF99"/>
        </w:rPr>
        <w:t xml:space="preserve"> Council</w:t>
      </w:r>
      <w:r w:rsidR="009D09DC" w:rsidRPr="001031A1">
        <w:rPr>
          <w:shd w:val="clear" w:color="auto" w:fill="FFFF99"/>
        </w:rPr>
        <w:t>/Board of Supervisors</w:t>
      </w:r>
      <w:r w:rsidR="00330A53">
        <w:t>]</w:t>
      </w:r>
      <w:r>
        <w:t xml:space="preserve"> adopt a Housing Element for the eight-year period 2023-2031 to accommodate the </w:t>
      </w:r>
      <w:r w:rsidR="00D46209">
        <w:t>[</w:t>
      </w:r>
      <w:r w:rsidR="009D09DC" w:rsidRPr="001031A1">
        <w:rPr>
          <w:shd w:val="clear" w:color="auto" w:fill="FFFF99"/>
        </w:rPr>
        <w:t>City/County</w:t>
      </w:r>
      <w:r w:rsidR="00D46209">
        <w:t xml:space="preserve">] </w:t>
      </w:r>
      <w:r w:rsidR="009F4E07">
        <w:t>(</w:t>
      </w:r>
      <w:r w:rsidR="001031A1">
        <w:t>[</w:t>
      </w:r>
      <w:r w:rsidR="009D09DC" w:rsidRPr="001031A1">
        <w:rPr>
          <w:shd w:val="clear" w:color="auto" w:fill="FFFF99"/>
        </w:rPr>
        <w:t>City/County</w:t>
      </w:r>
      <w:r w:rsidR="00D46209">
        <w:t>]</w:t>
      </w:r>
      <w:r w:rsidR="009F4E07">
        <w:t>)</w:t>
      </w:r>
      <w:r w:rsidR="00EF3A9D" w:rsidRPr="00A3541B">
        <w:t xml:space="preserve"> regional housing need allocation (RHNA) </w:t>
      </w:r>
      <w:r w:rsidR="00EF3A9D" w:rsidRPr="00D46209">
        <w:t>of [</w:t>
      </w:r>
      <w:r w:rsidR="00EF3A9D" w:rsidRPr="00C52BB7">
        <w:rPr>
          <w:shd w:val="clear" w:color="auto" w:fill="FFFF99"/>
        </w:rPr>
        <w:t>number</w:t>
      </w:r>
      <w:r w:rsidR="00EF3A9D" w:rsidRPr="00D46209">
        <w:t>] housing units, comprised of [</w:t>
      </w:r>
      <w:r w:rsidR="00EF3A9D" w:rsidRPr="00C52BB7">
        <w:rPr>
          <w:shd w:val="clear" w:color="auto" w:fill="FFFF99"/>
        </w:rPr>
        <w:t>number</w:t>
      </w:r>
      <w:r w:rsidR="00EF3A9D" w:rsidRPr="00D46209">
        <w:t>] very-low income units, [</w:t>
      </w:r>
      <w:r w:rsidR="00EF3A9D" w:rsidRPr="00C52BB7">
        <w:rPr>
          <w:shd w:val="clear" w:color="auto" w:fill="FFFF99"/>
        </w:rPr>
        <w:t>number</w:t>
      </w:r>
      <w:r w:rsidR="00EF3A9D" w:rsidRPr="00D46209">
        <w:t>] low-income units, [</w:t>
      </w:r>
      <w:r w:rsidR="00EF3A9D" w:rsidRPr="00C52BB7">
        <w:rPr>
          <w:shd w:val="clear" w:color="auto" w:fill="FFFF99"/>
        </w:rPr>
        <w:t>number</w:t>
      </w:r>
      <w:r w:rsidR="00EF3A9D" w:rsidRPr="00D46209">
        <w:t>] moderate-income units, and [</w:t>
      </w:r>
      <w:r w:rsidR="00EF3A9D" w:rsidRPr="00C52BB7">
        <w:rPr>
          <w:shd w:val="clear" w:color="auto" w:fill="FFFF99"/>
        </w:rPr>
        <w:t>number</w:t>
      </w:r>
      <w:r w:rsidR="00EF3A9D" w:rsidRPr="00D46209">
        <w:t>] above moderate</w:t>
      </w:r>
      <w:r w:rsidR="00EF3A9D" w:rsidRPr="00A3541B">
        <w:t>-income units; and</w:t>
      </w:r>
    </w:p>
    <w:p w14:paraId="757388AD" w14:textId="4F25DEA7" w:rsidR="00E30A17" w:rsidRDefault="00EF3A9D" w:rsidP="00362A77">
      <w:pPr>
        <w:ind w:firstLine="720"/>
      </w:pPr>
      <w:r w:rsidRPr="00A3541B">
        <w:t>WHEREAS, to comply with State Housing Element Law</w:t>
      </w:r>
      <w:r w:rsidRPr="00D46209">
        <w:t xml:space="preserve">, </w:t>
      </w:r>
      <w:bookmarkStart w:id="5" w:name="_Hlk121752980"/>
      <w:r w:rsidR="00D46209" w:rsidRPr="00D46209">
        <w:t>[</w:t>
      </w:r>
      <w:r w:rsidR="009D09DC" w:rsidRPr="001031A1">
        <w:rPr>
          <w:shd w:val="clear" w:color="auto" w:fill="FFFF99"/>
        </w:rPr>
        <w:t>City/County</w:t>
      </w:r>
      <w:r w:rsidR="00D46209" w:rsidRPr="00D46209">
        <w:t>]</w:t>
      </w:r>
      <w:r w:rsidRPr="00D46209">
        <w:rPr>
          <w:b/>
          <w:bCs/>
        </w:rPr>
        <w:t xml:space="preserve"> </w:t>
      </w:r>
      <w:bookmarkEnd w:id="5"/>
      <w:r w:rsidR="00E30A17" w:rsidRPr="00D46209">
        <w:t>has</w:t>
      </w:r>
      <w:r w:rsidR="00E30A17">
        <w:t xml:space="preserve"> prepared </w:t>
      </w:r>
      <w:r w:rsidR="00DF689E">
        <w:t xml:space="preserve">the </w:t>
      </w:r>
      <w:r w:rsidR="00E30A17">
        <w:t xml:space="preserve">Housing Element 2023-2031 (the Housing Element) in compliance with State Housing Element Law and has identified sites that can accommodate housing units meeting the </w:t>
      </w:r>
      <w:r w:rsidR="00330A53">
        <w:t>[</w:t>
      </w:r>
      <w:r w:rsidR="009D09DC" w:rsidRPr="001031A1">
        <w:rPr>
          <w:shd w:val="clear" w:color="auto" w:fill="FFFF99"/>
        </w:rPr>
        <w:t>City/County</w:t>
      </w:r>
      <w:r w:rsidR="00330A53">
        <w:t>]</w:t>
      </w:r>
      <w:r w:rsidR="00E30A17">
        <w:t>’s RHNA; and</w:t>
      </w:r>
    </w:p>
    <w:p w14:paraId="713CF39E" w14:textId="38CD89A7" w:rsidR="00E30A17" w:rsidRDefault="00E30A17" w:rsidP="00362A77">
      <w:pPr>
        <w:ind w:firstLine="720"/>
      </w:pPr>
      <w:r>
        <w:t>WHEREAS, as provided in Government Code Section 65350 et. seq., adoption of the Housing Element constitutes a General Plan Amendment; and</w:t>
      </w:r>
    </w:p>
    <w:p w14:paraId="40268DC1" w14:textId="7ADB7CC3" w:rsidR="00E30A17" w:rsidRDefault="00E30A17" w:rsidP="00362A77">
      <w:pPr>
        <w:ind w:firstLine="720"/>
      </w:pPr>
      <w:r>
        <w:t xml:space="preserve">WHEREAS, </w:t>
      </w:r>
      <w:proofErr w:type="spellStart"/>
      <w:r>
        <w:t>a</w:t>
      </w:r>
      <w:proofErr w:type="spellEnd"/>
      <w:r>
        <w:t xml:space="preserve"> provided in Government Code sections </w:t>
      </w:r>
      <w:r w:rsidRPr="00E30A17">
        <w:rPr>
          <w:rFonts w:cstheme="minorHAnsi"/>
        </w:rPr>
        <w:t>65352 – 65352.5</w:t>
      </w:r>
      <w:r>
        <w:rPr>
          <w:rFonts w:cstheme="minorHAnsi"/>
        </w:rPr>
        <w:t xml:space="preserve"> </w:t>
      </w:r>
      <w:bookmarkStart w:id="6" w:name="_Hlk123896937"/>
      <w:r>
        <w:rPr>
          <w:rFonts w:cstheme="minorHAnsi"/>
        </w:rPr>
        <w:t xml:space="preserve">the </w:t>
      </w:r>
      <w:r w:rsidR="00330A53">
        <w:rPr>
          <w:rFonts w:cstheme="minorHAnsi"/>
        </w:rPr>
        <w:t>[</w:t>
      </w:r>
      <w:r w:rsidR="009D09DC" w:rsidRPr="001031A1">
        <w:rPr>
          <w:rFonts w:cstheme="minorHAnsi"/>
          <w:shd w:val="clear" w:color="auto" w:fill="FFFF99"/>
        </w:rPr>
        <w:t>City/</w:t>
      </w:r>
      <w:r w:rsidR="009D09DC" w:rsidRPr="001031A1">
        <w:rPr>
          <w:shd w:val="clear" w:color="auto" w:fill="FFFF99"/>
        </w:rPr>
        <w:t>County</w:t>
      </w:r>
      <w:r w:rsidR="00330A53">
        <w:rPr>
          <w:rFonts w:cstheme="minorHAnsi"/>
        </w:rPr>
        <w:t>]</w:t>
      </w:r>
      <w:r>
        <w:rPr>
          <w:rFonts w:cstheme="minorHAnsi"/>
        </w:rPr>
        <w:t xml:space="preserve"> mailed a public notice to all California Native American </w:t>
      </w:r>
      <w:r w:rsidR="00DF689E">
        <w:rPr>
          <w:rFonts w:cstheme="minorHAnsi"/>
        </w:rPr>
        <w:t>tribes</w:t>
      </w:r>
      <w:r>
        <w:rPr>
          <w:rFonts w:cstheme="minorHAnsi"/>
        </w:rPr>
        <w:t xml:space="preserve"> provided by the Native American Heritage Commission and to other entities listed; and </w:t>
      </w:r>
      <w:bookmarkEnd w:id="6"/>
    </w:p>
    <w:p w14:paraId="0E93838B" w14:textId="6C2CB4E3" w:rsidR="00296940" w:rsidRPr="00A3541B" w:rsidRDefault="00296940" w:rsidP="00296940">
      <w:pPr>
        <w:ind w:firstLine="720"/>
      </w:pPr>
      <w:r w:rsidRPr="00A3541B">
        <w:t xml:space="preserve">WHEREAS, </w:t>
      </w:r>
      <w:r w:rsidRPr="001031A1">
        <w:rPr>
          <w:shd w:val="clear" w:color="auto" w:fill="FFFF99"/>
        </w:rPr>
        <w:t xml:space="preserve">[Either, </w:t>
      </w:r>
      <w:r w:rsidR="001031A1">
        <w:rPr>
          <w:shd w:val="clear" w:color="auto" w:fill="FFFF99"/>
        </w:rPr>
        <w:t>“</w:t>
      </w:r>
      <w:r w:rsidRPr="001031A1">
        <w:rPr>
          <w:shd w:val="clear" w:color="auto" w:fill="FFFF99"/>
        </w:rPr>
        <w:t>No California Native American tribe requested consultation</w:t>
      </w:r>
      <w:r w:rsidR="001031A1">
        <w:rPr>
          <w:shd w:val="clear" w:color="auto" w:fill="FFFF99"/>
        </w:rPr>
        <w:t>”</w:t>
      </w:r>
      <w:r w:rsidRPr="001031A1">
        <w:rPr>
          <w:shd w:val="clear" w:color="auto" w:fill="FFFF99"/>
        </w:rPr>
        <w:t>; or describe consultation and result</w:t>
      </w:r>
      <w:bookmarkStart w:id="7" w:name="_Hlk123894329"/>
      <w:r w:rsidRPr="001031A1">
        <w:rPr>
          <w:shd w:val="clear" w:color="auto" w:fill="FFFF99"/>
        </w:rPr>
        <w:t xml:space="preserve">. </w:t>
      </w:r>
      <w:r w:rsidRPr="001031A1">
        <w:rPr>
          <w:b/>
          <w:bCs/>
          <w:shd w:val="clear" w:color="auto" w:fill="FFFF99"/>
        </w:rPr>
        <w:t>Note:</w:t>
      </w:r>
      <w:r w:rsidRPr="001031A1">
        <w:rPr>
          <w:shd w:val="clear" w:color="auto" w:fill="FFFF99"/>
        </w:rPr>
        <w:t xml:space="preserve"> Cities can add another WHEREAS statement if consultation with any tribes occurred.]</w:t>
      </w:r>
      <w:bookmarkEnd w:id="7"/>
    </w:p>
    <w:p w14:paraId="14494CD0" w14:textId="018D36DE" w:rsidR="00EF3A9D" w:rsidRPr="00A3541B" w:rsidRDefault="00EF3A9D" w:rsidP="00EF3A9D">
      <w:pPr>
        <w:ind w:firstLine="720"/>
      </w:pPr>
      <w:r w:rsidRPr="00A3541B">
        <w:t xml:space="preserve">WHEREAS, the </w:t>
      </w:r>
      <w:r w:rsidR="00330A53">
        <w:t>[</w:t>
      </w:r>
      <w:r w:rsidR="009D09DC" w:rsidRPr="001031A1">
        <w:rPr>
          <w:shd w:val="clear" w:color="auto" w:fill="FFFF99"/>
        </w:rPr>
        <w:t>City/County</w:t>
      </w:r>
      <w:r w:rsidR="00330A53">
        <w:t>]</w:t>
      </w:r>
      <w:r w:rsidRPr="00A3541B">
        <w:t xml:space="preserve"> conducted extensive </w:t>
      </w:r>
      <w:r w:rsidRPr="00D46209">
        <w:t>community outreach over the last [</w:t>
      </w:r>
      <w:r w:rsidRPr="00C52BB7">
        <w:rPr>
          <w:shd w:val="clear" w:color="auto" w:fill="FFFF99"/>
        </w:rPr>
        <w:t>timeframe</w:t>
      </w:r>
      <w:r w:rsidRPr="00D46209">
        <w:t>] including [</w:t>
      </w:r>
      <w:r w:rsidRPr="00C52BB7">
        <w:rPr>
          <w:shd w:val="clear" w:color="auto" w:fill="FFFF99"/>
        </w:rPr>
        <w:t>number</w:t>
      </w:r>
      <w:r w:rsidRPr="00D46209">
        <w:t>] public workshops before the [</w:t>
      </w:r>
      <w:r w:rsidRPr="00C52BB7">
        <w:rPr>
          <w:shd w:val="clear" w:color="auto" w:fill="FFFF99"/>
        </w:rPr>
        <w:t>Boards/Commissions names</w:t>
      </w:r>
      <w:r w:rsidRPr="00D46209">
        <w:t>]; and</w:t>
      </w:r>
    </w:p>
    <w:p w14:paraId="73115093" w14:textId="0DA03A57" w:rsidR="00E30A17" w:rsidRDefault="00E30A17" w:rsidP="00362A77">
      <w:pPr>
        <w:ind w:firstLine="720"/>
      </w:pPr>
      <w:r>
        <w:t>WHEREAS, in accordance with Government Code Section 65585 (b</w:t>
      </w:r>
      <w:r w:rsidRPr="00D46209">
        <w:t xml:space="preserve">), on </w:t>
      </w:r>
      <w:r w:rsidR="00EF3A9D" w:rsidRPr="00D46209">
        <w:t>[</w:t>
      </w:r>
      <w:r w:rsidR="00EF3A9D" w:rsidRPr="001031A1">
        <w:rPr>
          <w:shd w:val="clear" w:color="auto" w:fill="FFFF99"/>
        </w:rPr>
        <w:t>date</w:t>
      </w:r>
      <w:r w:rsidR="00EF3A9D" w:rsidRPr="00D46209">
        <w:t xml:space="preserve">], </w:t>
      </w:r>
      <w:r w:rsidRPr="00D46209">
        <w:t xml:space="preserve">the </w:t>
      </w:r>
      <w:r w:rsidR="00330A53">
        <w:t>[</w:t>
      </w:r>
      <w:r w:rsidR="009D09DC" w:rsidRPr="001031A1">
        <w:rPr>
          <w:shd w:val="clear" w:color="auto" w:fill="FFFF99"/>
        </w:rPr>
        <w:t>City/County</w:t>
      </w:r>
      <w:r w:rsidR="00330A53">
        <w:t>]</w:t>
      </w:r>
      <w:r w:rsidRPr="00D46209">
        <w:t xml:space="preserve"> posted the draft Housing Element and requested public comment for a 30-day review period, and on </w:t>
      </w:r>
      <w:r w:rsidR="00EF3A9D" w:rsidRPr="00D46209">
        <w:t>[</w:t>
      </w:r>
      <w:r w:rsidR="00EF3A9D" w:rsidRPr="00C52BB7">
        <w:rPr>
          <w:shd w:val="clear" w:color="auto" w:fill="FFFF99"/>
        </w:rPr>
        <w:t>date</w:t>
      </w:r>
      <w:r w:rsidR="00EF3A9D" w:rsidRPr="00D46209">
        <w:t xml:space="preserve">], </w:t>
      </w:r>
      <w:r w:rsidRPr="00D46209">
        <w:t xml:space="preserve">after responding to public comments, the </w:t>
      </w:r>
      <w:r w:rsidR="00330A53">
        <w:t>[</w:t>
      </w:r>
      <w:r w:rsidR="009D09DC" w:rsidRPr="001031A1">
        <w:rPr>
          <w:shd w:val="clear" w:color="auto" w:fill="FFFF99"/>
        </w:rPr>
        <w:t>City/County</w:t>
      </w:r>
      <w:r w:rsidR="00330A53">
        <w:t>]</w:t>
      </w:r>
      <w:r w:rsidRPr="00D46209">
        <w:t xml:space="preserve"> submitted the draft Housing Element to the State Department of Housing and</w:t>
      </w:r>
      <w:r>
        <w:t xml:space="preserve"> Community Development (HCD) for its review; and</w:t>
      </w:r>
    </w:p>
    <w:p w14:paraId="59FE43AF" w14:textId="495320DD" w:rsidR="003A1AF8" w:rsidRPr="00197EF6" w:rsidRDefault="003A1AF8" w:rsidP="00197EF6">
      <w:r w:rsidRPr="00C52BB7">
        <w:rPr>
          <w:rStyle w:val="cf01"/>
          <w:rFonts w:asciiTheme="minorHAnsi" w:hAnsiTheme="minorHAnsi" w:cstheme="minorHAnsi"/>
          <w:sz w:val="22"/>
          <w:szCs w:val="22"/>
          <w:shd w:val="clear" w:color="auto" w:fill="FFFF99"/>
        </w:rPr>
        <w:t>[Note</w:t>
      </w:r>
      <w:r w:rsidRPr="00C52BB7">
        <w:rPr>
          <w:shd w:val="clear" w:color="auto" w:fill="FFFF99"/>
        </w:rPr>
        <w:t xml:space="preserve">: </w:t>
      </w:r>
      <w:r w:rsidR="00197EF6" w:rsidRPr="00C52BB7">
        <w:rPr>
          <w:shd w:val="clear" w:color="auto" w:fill="FFFF99"/>
        </w:rPr>
        <w:t>F</w:t>
      </w:r>
      <w:r w:rsidRPr="00C52BB7">
        <w:rPr>
          <w:shd w:val="clear" w:color="auto" w:fill="FFFF99"/>
        </w:rPr>
        <w:t xml:space="preserve">or the WHEREAS statements that refer to HCD review and coordination, each jurisdiction will need to revise language to reflect their process. </w:t>
      </w:r>
      <w:proofErr w:type="gramStart"/>
      <w:r w:rsidRPr="00C52BB7">
        <w:rPr>
          <w:shd w:val="clear" w:color="auto" w:fill="FFFF99"/>
        </w:rPr>
        <w:t>Or,</w:t>
      </w:r>
      <w:proofErr w:type="gramEnd"/>
      <w:r w:rsidRPr="00C52BB7">
        <w:rPr>
          <w:shd w:val="clear" w:color="auto" w:fill="FFFF99"/>
        </w:rPr>
        <w:t xml:space="preserve"> remove text if not pertinent</w:t>
      </w:r>
      <w:r w:rsidR="00197EF6" w:rsidRPr="00C52BB7">
        <w:rPr>
          <w:shd w:val="clear" w:color="auto" w:fill="FFFF99"/>
        </w:rPr>
        <w:t>.]</w:t>
      </w:r>
    </w:p>
    <w:p w14:paraId="0A776D30" w14:textId="097D35B7" w:rsidR="003A1AF8" w:rsidRDefault="003A1AF8" w:rsidP="003A1AF8">
      <w:pPr>
        <w:ind w:firstLine="720"/>
      </w:pPr>
      <w:bookmarkStart w:id="8" w:name="_Hlk123898901"/>
      <w:r w:rsidRPr="00DB5669">
        <w:t>WHEREA</w:t>
      </w:r>
      <w:r w:rsidRPr="00D46209">
        <w:t>S, [</w:t>
      </w:r>
      <w:r w:rsidRPr="001031A1">
        <w:rPr>
          <w:shd w:val="clear" w:color="auto" w:fill="FFFF99"/>
        </w:rPr>
        <w:t>date/month</w:t>
      </w:r>
      <w:r w:rsidRPr="00D46209">
        <w:t>], HCD</w:t>
      </w:r>
      <w:r w:rsidRPr="00DB5669">
        <w:t xml:space="preserve"> contacted the </w:t>
      </w:r>
      <w:r w:rsidR="00330A53">
        <w:t>[</w:t>
      </w:r>
      <w:r w:rsidR="009D09DC" w:rsidRPr="001031A1">
        <w:rPr>
          <w:shd w:val="clear" w:color="auto" w:fill="FFFF99"/>
        </w:rPr>
        <w:t>City/County</w:t>
      </w:r>
      <w:r w:rsidR="00330A53">
        <w:t>]</w:t>
      </w:r>
      <w:r w:rsidRPr="00DB5669">
        <w:t xml:space="preserve"> </w:t>
      </w:r>
      <w:r w:rsidR="00197EF6">
        <w:t>to discuss</w:t>
      </w:r>
      <w:r w:rsidRPr="00DB5669">
        <w:t xml:space="preserve"> the adequacy of the draft Housing Element, and based upon </w:t>
      </w:r>
      <w:r w:rsidR="00197EF6">
        <w:t>this</w:t>
      </w:r>
      <w:r w:rsidRPr="00DB5669">
        <w:t xml:space="preserve">, </w:t>
      </w:r>
      <w:r w:rsidR="00330A53">
        <w:t>[</w:t>
      </w:r>
      <w:r w:rsidR="009D09DC" w:rsidRPr="001031A1">
        <w:rPr>
          <w:shd w:val="clear" w:color="auto" w:fill="FFFF99"/>
        </w:rPr>
        <w:t>City/County</w:t>
      </w:r>
      <w:r w:rsidR="00330A53">
        <w:t>]</w:t>
      </w:r>
      <w:r w:rsidRPr="00DB5669">
        <w:t xml:space="preserve"> staff revised the draft Housing Element to include additional information and data; and</w:t>
      </w:r>
    </w:p>
    <w:bookmarkEnd w:id="8"/>
    <w:p w14:paraId="22A49166" w14:textId="229F3687" w:rsidR="003A1AF8" w:rsidRPr="00A3541B" w:rsidRDefault="003A1AF8" w:rsidP="003A1AF8">
      <w:pPr>
        <w:ind w:firstLine="720"/>
      </w:pPr>
      <w:r w:rsidRPr="00A3541B">
        <w:t>WHEREAS</w:t>
      </w:r>
      <w:r w:rsidRPr="00D46209">
        <w:t>, on [</w:t>
      </w:r>
      <w:r w:rsidRPr="001031A1">
        <w:rPr>
          <w:shd w:val="clear" w:color="auto" w:fill="FFFF99"/>
        </w:rPr>
        <w:t>date</w:t>
      </w:r>
      <w:r w:rsidRPr="00D46209">
        <w:t xml:space="preserve">], the </w:t>
      </w:r>
      <w:r w:rsidR="00330A53">
        <w:t>[</w:t>
      </w:r>
      <w:r w:rsidR="009D09DC" w:rsidRPr="001031A1">
        <w:rPr>
          <w:shd w:val="clear" w:color="auto" w:fill="FFFF99"/>
        </w:rPr>
        <w:t>City/County</w:t>
      </w:r>
      <w:r w:rsidR="00330A53">
        <w:t>]</w:t>
      </w:r>
      <w:r w:rsidRPr="00A3541B">
        <w:t xml:space="preserve"> received a letter from HCD </w:t>
      </w:r>
      <w:bookmarkStart w:id="9" w:name="_Hlk122339854"/>
      <w:r w:rsidRPr="00A3541B">
        <w:t xml:space="preserve">providing its findings regarding the draft Housing Element; and </w:t>
      </w:r>
      <w:bookmarkEnd w:id="9"/>
    </w:p>
    <w:p w14:paraId="1E6AAA0F" w14:textId="793DC0E8" w:rsidR="003A1AF8" w:rsidRDefault="003A1AF8" w:rsidP="003A1AF8">
      <w:pPr>
        <w:ind w:firstLine="720"/>
      </w:pPr>
      <w:r w:rsidRPr="00A3541B">
        <w:t xml:space="preserve">WHEREAS, </w:t>
      </w:r>
      <w:r w:rsidRPr="00D46209">
        <w:t xml:space="preserve">on </w:t>
      </w:r>
      <w:bookmarkStart w:id="10" w:name="_Hlk123894570"/>
      <w:r w:rsidRPr="00D46209">
        <w:t>[</w:t>
      </w:r>
      <w:r w:rsidRPr="001031A1">
        <w:rPr>
          <w:shd w:val="clear" w:color="auto" w:fill="FFFF99"/>
        </w:rPr>
        <w:t>date</w:t>
      </w:r>
      <w:r w:rsidRPr="00D46209">
        <w:t>],</w:t>
      </w:r>
      <w:bookmarkEnd w:id="10"/>
      <w:r w:rsidRPr="00D46209">
        <w:t xml:space="preserve"> the</w:t>
      </w:r>
      <w:r w:rsidRPr="00A3541B">
        <w:t xml:space="preserve"> </w:t>
      </w:r>
      <w:r w:rsidR="00330A53">
        <w:t>[</w:t>
      </w:r>
      <w:r w:rsidR="009D09DC" w:rsidRPr="001031A1">
        <w:rPr>
          <w:shd w:val="clear" w:color="auto" w:fill="FFFF99"/>
        </w:rPr>
        <w:t>City/County</w:t>
      </w:r>
      <w:r w:rsidR="00330A53">
        <w:t>]</w:t>
      </w:r>
      <w:r w:rsidRPr="00A3541B">
        <w:t xml:space="preserve"> published a revised draft Housing Element responding to HCD’s findings and requested public comment on the draft; and </w:t>
      </w:r>
    </w:p>
    <w:p w14:paraId="7D0AB72B" w14:textId="77777777" w:rsidR="003A1AF8" w:rsidRPr="00DB5669" w:rsidRDefault="003A1AF8" w:rsidP="003A1AF8">
      <w:bookmarkStart w:id="11" w:name="_Hlk123894505"/>
      <w:r w:rsidRPr="001031A1">
        <w:rPr>
          <w:shd w:val="clear" w:color="auto" w:fill="FFFF99"/>
        </w:rPr>
        <w:t>[</w:t>
      </w:r>
      <w:r w:rsidRPr="001031A1">
        <w:rPr>
          <w:b/>
          <w:bCs/>
          <w:shd w:val="clear" w:color="auto" w:fill="FFFF99"/>
        </w:rPr>
        <w:t>Note:</w:t>
      </w:r>
      <w:r w:rsidRPr="001031A1">
        <w:rPr>
          <w:shd w:val="clear" w:color="auto" w:fill="FFFF99"/>
        </w:rPr>
        <w:t xml:space="preserve"> Indicate any additional dates of posting of drafts.] </w:t>
      </w:r>
      <w:bookmarkEnd w:id="11"/>
    </w:p>
    <w:p w14:paraId="1F21F5E4" w14:textId="4A87F4AD" w:rsidR="003A1AF8" w:rsidRDefault="003A1AF8" w:rsidP="003A1AF8">
      <w:pPr>
        <w:ind w:firstLine="720"/>
      </w:pPr>
      <w:r w:rsidRPr="00DB5669">
        <w:t>WHEREAS</w:t>
      </w:r>
      <w:r w:rsidRPr="00D46209">
        <w:t>, on [</w:t>
      </w:r>
      <w:r w:rsidRPr="001031A1">
        <w:rPr>
          <w:shd w:val="clear" w:color="auto" w:fill="FFFF99"/>
        </w:rPr>
        <w:t>date</w:t>
      </w:r>
      <w:r w:rsidRPr="00D46209">
        <w:t xml:space="preserve">], the </w:t>
      </w:r>
      <w:r w:rsidR="00330A53">
        <w:t>[</w:t>
      </w:r>
      <w:r w:rsidR="00330A53" w:rsidRPr="001031A1">
        <w:rPr>
          <w:shd w:val="clear" w:color="auto" w:fill="FFFF99"/>
        </w:rPr>
        <w:t>City</w:t>
      </w:r>
      <w:r w:rsidR="00D46DD4" w:rsidRPr="001031A1">
        <w:rPr>
          <w:shd w:val="clear" w:color="auto" w:fill="FFFF99"/>
        </w:rPr>
        <w:t>/County</w:t>
      </w:r>
      <w:r w:rsidR="00330A53">
        <w:t>]</w:t>
      </w:r>
      <w:r w:rsidRPr="00DB5669">
        <w:t xml:space="preserve"> received a letter from HCD stating that the draft Housing </w:t>
      </w:r>
      <w:r w:rsidRPr="001237D3">
        <w:t>Element is in substantial compliance with State Housing Element Law, and will comply with State Housing Element Law when it is adopted</w:t>
      </w:r>
      <w:r w:rsidRPr="00DB5669">
        <w:t>; and</w:t>
      </w:r>
    </w:p>
    <w:p w14:paraId="74E2FCAC" w14:textId="1C45E9EE" w:rsidR="003A1AF8" w:rsidRDefault="003A1AF8" w:rsidP="003A1AF8">
      <w:pPr>
        <w:ind w:firstLine="720"/>
      </w:pPr>
      <w:r w:rsidRPr="00D46209">
        <w:t>WHEREAS, on [</w:t>
      </w:r>
      <w:r w:rsidRPr="001031A1">
        <w:rPr>
          <w:shd w:val="clear" w:color="auto" w:fill="FFFF99"/>
        </w:rPr>
        <w:t>date</w:t>
      </w:r>
      <w:r w:rsidRPr="00D46209">
        <w:t xml:space="preserve">], the </w:t>
      </w:r>
      <w:r w:rsidR="00330A53">
        <w:t>[</w:t>
      </w:r>
      <w:r w:rsidR="009D09DC" w:rsidRPr="001031A1">
        <w:rPr>
          <w:shd w:val="clear" w:color="auto" w:fill="FFFF99"/>
        </w:rPr>
        <w:t>City/County</w:t>
      </w:r>
      <w:r w:rsidR="00330A53">
        <w:t>]</w:t>
      </w:r>
      <w:r w:rsidRPr="00DB5669">
        <w:t xml:space="preserve"> published the final draft Housing Element (determined to be in substantial compliance by HCD) on the </w:t>
      </w:r>
      <w:r w:rsidR="00330A53">
        <w:t>[</w:t>
      </w:r>
      <w:r w:rsidR="009D09DC" w:rsidRPr="001031A1">
        <w:rPr>
          <w:shd w:val="clear" w:color="auto" w:fill="FFFF99"/>
        </w:rPr>
        <w:t>City/County</w:t>
      </w:r>
      <w:r w:rsidR="00330A53">
        <w:t>]</w:t>
      </w:r>
      <w:r w:rsidRPr="00DB5669">
        <w:t xml:space="preserve"> website and requested public comment on the final draft; and</w:t>
      </w:r>
    </w:p>
    <w:p w14:paraId="377E2231" w14:textId="412C0DA7" w:rsidR="003A1AF8" w:rsidRDefault="003A1AF8" w:rsidP="003A1AF8">
      <w:pPr>
        <w:ind w:firstLine="720"/>
      </w:pPr>
      <w:r w:rsidRPr="003A1AF8">
        <w:t>WHEREAS, on</w:t>
      </w:r>
      <w:r w:rsidRPr="00D46209">
        <w:t xml:space="preserve"> [</w:t>
      </w:r>
      <w:r w:rsidRPr="001031A1">
        <w:rPr>
          <w:shd w:val="clear" w:color="auto" w:fill="FFFF99"/>
        </w:rPr>
        <w:t>date</w:t>
      </w:r>
      <w:r w:rsidRPr="00D46209">
        <w:t>], the Planning</w:t>
      </w:r>
      <w:r w:rsidRPr="003A1AF8">
        <w:t xml:space="preserve"> Commission held a duly and properly noticed public hearing and recommended that the </w:t>
      </w:r>
      <w:r w:rsidR="00330A53">
        <w:t>[</w:t>
      </w:r>
      <w:r w:rsidR="009D09DC" w:rsidRPr="001031A1">
        <w:rPr>
          <w:shd w:val="clear" w:color="auto" w:fill="FFFF99"/>
        </w:rPr>
        <w:t>City</w:t>
      </w:r>
      <w:r w:rsidR="00330A53" w:rsidRPr="001031A1">
        <w:rPr>
          <w:shd w:val="clear" w:color="auto" w:fill="FFFF99"/>
        </w:rPr>
        <w:t xml:space="preserve"> Council</w:t>
      </w:r>
      <w:r w:rsidR="009D09DC" w:rsidRPr="001031A1">
        <w:rPr>
          <w:shd w:val="clear" w:color="auto" w:fill="FFFF99"/>
        </w:rPr>
        <w:t>/Board of Supervisors</w:t>
      </w:r>
      <w:r w:rsidR="00330A53">
        <w:t>]</w:t>
      </w:r>
      <w:r w:rsidRPr="003A1AF8">
        <w:t xml:space="preserve"> adopt the Housing Element and </w:t>
      </w:r>
      <w:r w:rsidRPr="001031A1">
        <w:rPr>
          <w:shd w:val="clear" w:color="auto" w:fill="FFFF99"/>
        </w:rPr>
        <w:t>[insert other zoning/development regulation updates being brought for approval with the Housing Element]</w:t>
      </w:r>
      <w:r w:rsidRPr="003A1AF8">
        <w:t>; and</w:t>
      </w:r>
    </w:p>
    <w:p w14:paraId="6C657B63" w14:textId="65DFE622" w:rsidR="00624E83" w:rsidRDefault="00E30A17" w:rsidP="00624E83">
      <w:pPr>
        <w:ind w:firstLine="720"/>
      </w:pPr>
      <w:r>
        <w:t xml:space="preserve">WHEREAS, </w:t>
      </w:r>
      <w:r w:rsidRPr="00D46209">
        <w:t xml:space="preserve">on </w:t>
      </w:r>
      <w:r w:rsidR="00EF3A9D" w:rsidRPr="00D46209">
        <w:t>[</w:t>
      </w:r>
      <w:r w:rsidR="00EF3A9D" w:rsidRPr="001031A1">
        <w:rPr>
          <w:shd w:val="clear" w:color="auto" w:fill="FFFF99"/>
        </w:rPr>
        <w:t>date</w:t>
      </w:r>
      <w:r w:rsidR="00EF3A9D" w:rsidRPr="00D46209">
        <w:t xml:space="preserve">], </w:t>
      </w:r>
      <w:r w:rsidRPr="00D46209">
        <w:t xml:space="preserve">the </w:t>
      </w:r>
      <w:r w:rsidR="00330A53">
        <w:t>[</w:t>
      </w:r>
      <w:r w:rsidR="00330A53" w:rsidRPr="001031A1">
        <w:rPr>
          <w:shd w:val="clear" w:color="auto" w:fill="FFFF99"/>
        </w:rPr>
        <w:t>City Council</w:t>
      </w:r>
      <w:r w:rsidR="00895DEB" w:rsidRPr="001031A1">
        <w:rPr>
          <w:shd w:val="clear" w:color="auto" w:fill="FFFF99"/>
        </w:rPr>
        <w:t>/Board of Supervisors</w:t>
      </w:r>
      <w:r w:rsidR="00330A53">
        <w:t>]</w:t>
      </w:r>
      <w:r>
        <w:t xml:space="preserve"> conducted a duly and properly noticed public hearing to take public testimony and consider this Resolution regarding the proposed Housing Element, reviewed the Housing Element and all pertinent maps, documents and exhibits, including HCD’s findings, the </w:t>
      </w:r>
      <w:r w:rsidR="00330A53">
        <w:t>[</w:t>
      </w:r>
      <w:r w:rsidR="00330A53" w:rsidRPr="001031A1">
        <w:rPr>
          <w:shd w:val="clear" w:color="auto" w:fill="FFFF99"/>
        </w:rPr>
        <w:t>City</w:t>
      </w:r>
      <w:r w:rsidR="00895DEB" w:rsidRPr="001031A1">
        <w:rPr>
          <w:shd w:val="clear" w:color="auto" w:fill="FFFF99"/>
        </w:rPr>
        <w:t>/County</w:t>
      </w:r>
      <w:r w:rsidR="00330A53">
        <w:t>]</w:t>
      </w:r>
      <w:r>
        <w:t xml:space="preserve">’s response to HCD’s findings, the staff </w:t>
      </w:r>
      <w:r w:rsidR="00D55F5A">
        <w:t>report,</w:t>
      </w:r>
      <w:r>
        <w:t xml:space="preserve"> and all attachments, and oral and written public comments</w:t>
      </w:r>
      <w:r w:rsidR="00B4694F">
        <w:t>.</w:t>
      </w:r>
    </w:p>
    <w:p w14:paraId="62C3F08A" w14:textId="7DC39AE1" w:rsidR="00624E83" w:rsidRPr="00624E83" w:rsidRDefault="001E10AB" w:rsidP="00C204EE">
      <w:pPr>
        <w:rPr>
          <w:highlight w:val="green"/>
        </w:rPr>
      </w:pPr>
      <w:r w:rsidRPr="001031A1">
        <w:rPr>
          <w:b/>
          <w:bCs/>
          <w:shd w:val="clear" w:color="auto" w:fill="FFFF99"/>
        </w:rPr>
        <w:t>[</w:t>
      </w:r>
      <w:r w:rsidR="00624E83" w:rsidRPr="001031A1">
        <w:rPr>
          <w:b/>
          <w:bCs/>
          <w:shd w:val="clear" w:color="auto" w:fill="FFFF99"/>
        </w:rPr>
        <w:t>Note</w:t>
      </w:r>
      <w:r w:rsidR="00624E83" w:rsidRPr="001031A1">
        <w:rPr>
          <w:shd w:val="clear" w:color="auto" w:fill="FFFF99"/>
        </w:rPr>
        <w:t>: if HCD has not yet found your jurisdiction’s Housing Element to be in substantial compliance, include the ‘BE IT FURTHER RESOLVED’ statement below.</w:t>
      </w:r>
      <w:r w:rsidRPr="001031A1">
        <w:rPr>
          <w:shd w:val="clear" w:color="auto" w:fill="FFFF99"/>
        </w:rPr>
        <w:t>]</w:t>
      </w:r>
      <w:r w:rsidR="00624E83" w:rsidRPr="001031A1">
        <w:rPr>
          <w:highlight w:val="green"/>
          <w:shd w:val="clear" w:color="auto" w:fill="FFFF99"/>
        </w:rPr>
        <w:t xml:space="preserve"> </w:t>
      </w:r>
    </w:p>
    <w:p w14:paraId="744D6F8E" w14:textId="5214905D" w:rsidR="00E30A17" w:rsidRDefault="00E30A17" w:rsidP="00362A77">
      <w:pPr>
        <w:ind w:firstLine="720"/>
        <w:rPr>
          <w:szCs w:val="20"/>
        </w:rPr>
      </w:pPr>
      <w:r>
        <w:t xml:space="preserve">NOW, THEREFORE, BE IT RESOLVED, that the </w:t>
      </w:r>
      <w:r w:rsidR="00330A53">
        <w:t>[</w:t>
      </w:r>
      <w:r w:rsidR="009D09DC" w:rsidRPr="001031A1">
        <w:rPr>
          <w:shd w:val="clear" w:color="auto" w:fill="FFFF99"/>
        </w:rPr>
        <w:t>City</w:t>
      </w:r>
      <w:r w:rsidR="00330A53" w:rsidRPr="001031A1">
        <w:rPr>
          <w:shd w:val="clear" w:color="auto" w:fill="FFFF99"/>
        </w:rPr>
        <w:t xml:space="preserve"> Council</w:t>
      </w:r>
      <w:r w:rsidR="009D09DC" w:rsidRPr="001031A1">
        <w:rPr>
          <w:shd w:val="clear" w:color="auto" w:fill="FFFF99"/>
        </w:rPr>
        <w:t>/Board of Supervisors</w:t>
      </w:r>
      <w:r w:rsidR="00330A53">
        <w:t>]</w:t>
      </w:r>
      <w:r>
        <w:t xml:space="preserve"> hereby finds that, based on substantial evidence in the record: </w:t>
      </w:r>
    </w:p>
    <w:p w14:paraId="599A6C8C" w14:textId="55CB619E" w:rsidR="00E30A17" w:rsidRDefault="00E30A17" w:rsidP="00362A77">
      <w:pPr>
        <w:pStyle w:val="ListParagraph"/>
        <w:numPr>
          <w:ilvl w:val="0"/>
          <w:numId w:val="23"/>
        </w:numPr>
      </w:pPr>
      <w:r>
        <w:t>The foregoing recitals are true and correct and are incorporated by reference into this action.</w:t>
      </w:r>
    </w:p>
    <w:p w14:paraId="46A6E578" w14:textId="77777777" w:rsidR="00EF3A9D" w:rsidRPr="00EF3A9D" w:rsidRDefault="00E30A17" w:rsidP="00EF3A9D">
      <w:pPr>
        <w:pStyle w:val="ListParagraph"/>
        <w:numPr>
          <w:ilvl w:val="0"/>
          <w:numId w:val="23"/>
        </w:numPr>
      </w:pPr>
      <w:r w:rsidRPr="001031A1">
        <w:rPr>
          <w:shd w:val="clear" w:color="auto" w:fill="FFFF99"/>
        </w:rPr>
        <w:t>[</w:t>
      </w:r>
      <w:r w:rsidR="00EF3A9D" w:rsidRPr="001031A1">
        <w:rPr>
          <w:shd w:val="clear" w:color="auto" w:fill="FFFF99"/>
        </w:rPr>
        <w:t>I</w:t>
      </w:r>
      <w:r w:rsidRPr="001031A1">
        <w:rPr>
          <w:shd w:val="clear" w:color="auto" w:fill="FFFF99"/>
        </w:rPr>
        <w:t>nsert jurisdiction’s required findings related to General Plan Amendment</w:t>
      </w:r>
      <w:r w:rsidR="00EF3A9D" w:rsidRPr="001031A1">
        <w:rPr>
          <w:shd w:val="clear" w:color="auto" w:fill="FFFF99"/>
        </w:rPr>
        <w:t>.</w:t>
      </w:r>
      <w:r w:rsidRPr="001031A1">
        <w:rPr>
          <w:shd w:val="clear" w:color="auto" w:fill="FFFF99"/>
        </w:rPr>
        <w:t>]</w:t>
      </w:r>
    </w:p>
    <w:p w14:paraId="0C138B8B" w14:textId="5CA57213" w:rsidR="00E30A17" w:rsidRPr="00EF3A9D" w:rsidRDefault="00E30A17" w:rsidP="00EF3A9D">
      <w:pPr>
        <w:pStyle w:val="ListParagraph"/>
        <w:numPr>
          <w:ilvl w:val="0"/>
          <w:numId w:val="23"/>
        </w:numPr>
      </w:pPr>
      <w:r w:rsidRPr="00EF3A9D">
        <w:t>The</w:t>
      </w:r>
      <w:r>
        <w:t xml:space="preserve"> Housing Element substantially complies with Housing Element Law</w:t>
      </w:r>
      <w:bookmarkStart w:id="12" w:name="_Hlk123897111"/>
      <w:r>
        <w:t xml:space="preserve">, as provided in Government Code 65580 et seq., and contains all provisions required by State Housing Element Law, as shown in </w:t>
      </w:r>
      <w:r w:rsidR="00AB4B7A">
        <w:t>Exhibit</w:t>
      </w:r>
      <w:r>
        <w:t xml:space="preserve"> </w:t>
      </w:r>
      <w:r w:rsidR="001923E2">
        <w:t>C</w:t>
      </w:r>
      <w:r>
        <w:t xml:space="preserve"> to this resolution, incorporated herein.</w:t>
      </w:r>
      <w:bookmarkEnd w:id="12"/>
    </w:p>
    <w:p w14:paraId="039A487A" w14:textId="1E7437DF" w:rsidR="00E30A17" w:rsidRPr="00E30A17" w:rsidRDefault="00E30A17" w:rsidP="00EF3A9D">
      <w:pPr>
        <w:pStyle w:val="ListParagraph"/>
        <w:numPr>
          <w:ilvl w:val="0"/>
          <w:numId w:val="23"/>
        </w:numPr>
      </w:pPr>
      <w:r w:rsidRPr="001031A1">
        <w:rPr>
          <w:shd w:val="clear" w:color="auto" w:fill="FFFF99"/>
        </w:rPr>
        <w:t>[</w:t>
      </w:r>
      <w:r w:rsidRPr="001031A1">
        <w:rPr>
          <w:b/>
          <w:bCs/>
          <w:shd w:val="clear" w:color="auto" w:fill="FFFF99"/>
        </w:rPr>
        <w:t>Note:</w:t>
      </w:r>
      <w:r w:rsidRPr="001031A1">
        <w:rPr>
          <w:shd w:val="clear" w:color="auto" w:fill="FFFF99"/>
        </w:rPr>
        <w:t xml:space="preserve"> If more than 50% of sites designated for lower income housing are non-vacant, add </w:t>
      </w:r>
      <w:r w:rsidR="00EF3A9D" w:rsidRPr="001031A1">
        <w:rPr>
          <w:shd w:val="clear" w:color="auto" w:fill="FFFF99"/>
        </w:rPr>
        <w:t>this finding</w:t>
      </w:r>
      <w:r w:rsidR="001031A1">
        <w:rPr>
          <w:shd w:val="clear" w:color="auto" w:fill="FFFF99"/>
        </w:rPr>
        <w:t>:</w:t>
      </w:r>
      <w:r w:rsidR="00EF3A9D" w:rsidRPr="001031A1">
        <w:rPr>
          <w:shd w:val="clear" w:color="auto" w:fill="FFFF99"/>
        </w:rPr>
        <w:t>]</w:t>
      </w:r>
      <w:r w:rsidR="00EF3A9D">
        <w:br/>
      </w:r>
      <w:r>
        <w:t xml:space="preserve">Based on substantial evidence in the record </w:t>
      </w:r>
      <w:r w:rsidRPr="001031A1">
        <w:rPr>
          <w:shd w:val="clear" w:color="auto" w:fill="FFFF99"/>
        </w:rPr>
        <w:t>[cite whatever evidence was relied upon, such as location, existing use, low building to land value, market demand, etc.]</w:t>
      </w:r>
      <w:r>
        <w:t>,the existing uses on the non-vacant sites identified in the site inventory to accommodate the RHNA are likely to be discontinued during the planning period and therefore do not constitute an impediment to planned residential development on the site during the planning period.</w:t>
      </w:r>
    </w:p>
    <w:p w14:paraId="01C83CFC" w14:textId="65852CAF" w:rsidR="00E30A17" w:rsidRPr="00EF3A9D" w:rsidRDefault="00E30A17" w:rsidP="00362A77">
      <w:pPr>
        <w:pStyle w:val="ListParagraph"/>
        <w:numPr>
          <w:ilvl w:val="0"/>
          <w:numId w:val="23"/>
        </w:numPr>
      </w:pPr>
      <w:r w:rsidRPr="00E30A17">
        <w:t xml:space="preserve">As required by Government Code </w:t>
      </w:r>
      <w:r w:rsidRPr="00EF3A9D">
        <w:t xml:space="preserve">Section 65585(e), the </w:t>
      </w:r>
      <w:r w:rsidR="00330A53">
        <w:t>[</w:t>
      </w:r>
      <w:r w:rsidR="009D09DC" w:rsidRPr="001031A1">
        <w:rPr>
          <w:shd w:val="clear" w:color="auto" w:fill="FFFF99"/>
        </w:rPr>
        <w:t>City Council/Board of Supervisors</w:t>
      </w:r>
      <w:r w:rsidR="00330A53">
        <w:t>]</w:t>
      </w:r>
      <w:r w:rsidRPr="00EF3A9D">
        <w:t xml:space="preserve"> has considered the findings made by the Department of Housing and Community Development included in the Department’s </w:t>
      </w:r>
      <w:r w:rsidRPr="00D46209">
        <w:t xml:space="preserve">letter to the </w:t>
      </w:r>
      <w:r w:rsidR="00D46209" w:rsidRPr="00D46209">
        <w:t>[</w:t>
      </w:r>
      <w:r w:rsidR="00D46209" w:rsidRPr="001031A1">
        <w:rPr>
          <w:shd w:val="clear" w:color="auto" w:fill="FFFF99"/>
        </w:rPr>
        <w:t>City</w:t>
      </w:r>
      <w:r w:rsidR="00895DEB" w:rsidRPr="001031A1">
        <w:rPr>
          <w:shd w:val="clear" w:color="auto" w:fill="FFFF99"/>
        </w:rPr>
        <w:t>/County</w:t>
      </w:r>
      <w:r w:rsidR="00D46209" w:rsidRPr="00D46209">
        <w:t>]</w:t>
      </w:r>
      <w:r w:rsidRPr="00D46209">
        <w:t xml:space="preserve"> dated</w:t>
      </w:r>
      <w:r w:rsidRPr="00EF3A9D">
        <w:t xml:space="preserve"> [</w:t>
      </w:r>
      <w:r w:rsidR="00362A77" w:rsidRPr="001031A1">
        <w:rPr>
          <w:shd w:val="clear" w:color="auto" w:fill="FFFF99"/>
        </w:rPr>
        <w:t>date</w:t>
      </w:r>
      <w:r w:rsidRPr="00EF3A9D">
        <w:t xml:space="preserve">], consistent with Government Code Section 65585(f), and as described in Attachment B to this resolution, incorporated herein, the </w:t>
      </w:r>
      <w:r w:rsidR="00330A53">
        <w:t>[</w:t>
      </w:r>
      <w:r w:rsidR="009D09DC" w:rsidRPr="001031A1">
        <w:rPr>
          <w:shd w:val="clear" w:color="auto" w:fill="FFFF99"/>
        </w:rPr>
        <w:t>City Council/Board of Supervisors</w:t>
      </w:r>
      <w:r w:rsidR="00330A53">
        <w:t>]</w:t>
      </w:r>
      <w:r w:rsidRPr="00EF3A9D">
        <w:t xml:space="preserve"> has changed the Housing Element in response to the findings of the Department to substantially comply with the requirements of State Housing Element Law as interpreted by HCD. </w:t>
      </w:r>
    </w:p>
    <w:p w14:paraId="777EFB23" w14:textId="3012EE59" w:rsidR="00E30A17" w:rsidRPr="00EF3A9D" w:rsidRDefault="00E30A17" w:rsidP="00362A77">
      <w:pPr>
        <w:pStyle w:val="ListParagraph"/>
        <w:numPr>
          <w:ilvl w:val="0"/>
          <w:numId w:val="23"/>
        </w:numPr>
      </w:pPr>
      <w:r w:rsidRPr="00EF3A9D">
        <w:t xml:space="preserve">The </w:t>
      </w:r>
      <w:r w:rsidR="00362A77" w:rsidRPr="00EF3A9D">
        <w:t>2015-</w:t>
      </w:r>
      <w:r w:rsidR="00362A77" w:rsidRPr="00D46209">
        <w:t xml:space="preserve">2023 </w:t>
      </w:r>
      <w:r w:rsidRPr="00D46209">
        <w:t>[</w:t>
      </w:r>
      <w:r w:rsidRPr="001031A1">
        <w:rPr>
          <w:shd w:val="clear" w:color="auto" w:fill="FFFF99"/>
        </w:rPr>
        <w:t>name</w:t>
      </w:r>
      <w:r w:rsidRPr="00D46209">
        <w:t>]</w:t>
      </w:r>
      <w:r w:rsidR="00362A77" w:rsidRPr="00D46209">
        <w:t xml:space="preserve"> Housing Element</w:t>
      </w:r>
      <w:r w:rsidRPr="00D46209">
        <w:t xml:space="preserve"> is hereby repealed in its entirety, and the </w:t>
      </w:r>
      <w:r w:rsidR="001E10AB" w:rsidRPr="00D46209">
        <w:t>2023-2031</w:t>
      </w:r>
      <w:r w:rsidR="00362A77" w:rsidRPr="00D46209">
        <w:t xml:space="preserve"> [name] Housing Element</w:t>
      </w:r>
      <w:r w:rsidRPr="00EF3A9D">
        <w:t xml:space="preserve">, as shown in </w:t>
      </w:r>
      <w:r w:rsidR="001E10AB">
        <w:t>Exhibit A</w:t>
      </w:r>
      <w:r w:rsidRPr="00EF3A9D">
        <w:t xml:space="preserve"> to this Resolution, incorporated herein, is adopted.</w:t>
      </w:r>
    </w:p>
    <w:p w14:paraId="7BD5EFD3" w14:textId="23F4DB99" w:rsidR="00E30A17" w:rsidRPr="00EF3A9D" w:rsidRDefault="00E30A17" w:rsidP="00362A77">
      <w:pPr>
        <w:pStyle w:val="ListParagraph"/>
        <w:numPr>
          <w:ilvl w:val="0"/>
          <w:numId w:val="23"/>
        </w:numPr>
      </w:pPr>
      <w:r w:rsidRPr="00EF3A9D">
        <w:t xml:space="preserve">This Resolution shall become effective upon adoption by the </w:t>
      </w:r>
      <w:r w:rsidR="00330A53">
        <w:t>[</w:t>
      </w:r>
      <w:r w:rsidR="009D09DC" w:rsidRPr="001031A1">
        <w:rPr>
          <w:shd w:val="clear" w:color="auto" w:fill="FFFF99"/>
        </w:rPr>
        <w:t>City Council/Board of Supervisors</w:t>
      </w:r>
      <w:r w:rsidR="00330A53">
        <w:t>]</w:t>
      </w:r>
      <w:r w:rsidRPr="00EF3A9D">
        <w:t>.</w:t>
      </w:r>
    </w:p>
    <w:p w14:paraId="382293EE" w14:textId="77777777" w:rsidR="00EF3A9D" w:rsidRDefault="00E30A17" w:rsidP="00EF3A9D">
      <w:pPr>
        <w:pStyle w:val="ListParagraph"/>
        <w:numPr>
          <w:ilvl w:val="0"/>
          <w:numId w:val="23"/>
        </w:numPr>
      </w:pPr>
      <w:r w:rsidRPr="00D46209">
        <w:t>The [</w:t>
      </w:r>
      <w:r w:rsidR="00362A77" w:rsidRPr="00C52BB7">
        <w:rPr>
          <w:shd w:val="clear" w:color="auto" w:fill="FFFF99"/>
        </w:rPr>
        <w:t>title/position</w:t>
      </w:r>
      <w:r w:rsidRPr="00C52BB7">
        <w:rPr>
          <w:shd w:val="clear" w:color="auto" w:fill="FFFF99"/>
        </w:rPr>
        <w:t>, e.g. CDD</w:t>
      </w:r>
      <w:r w:rsidRPr="00D46209">
        <w:t>] or designee</w:t>
      </w:r>
      <w:r w:rsidRPr="00EF3A9D">
        <w:t xml:space="preserve"> is hereby directed to file all necessary material with the Department of Housing and Community Development for the Department to find that the Housing Element is in conformance with State Housing Element Law and is further directed and  authorized to make all non-substantive changes to the Housing Element to make it internally consistent or to address any non-substantive changes or amendments requested by the Department to achieve certification.</w:t>
      </w:r>
    </w:p>
    <w:p w14:paraId="1D07D364" w14:textId="1880DBDB" w:rsidR="003A1AF8" w:rsidRDefault="00E30A17" w:rsidP="00B4694F">
      <w:pPr>
        <w:pStyle w:val="ListParagraph"/>
        <w:numPr>
          <w:ilvl w:val="0"/>
          <w:numId w:val="23"/>
        </w:numPr>
      </w:pPr>
      <w:r w:rsidRPr="00D46209">
        <w:t>The [</w:t>
      </w:r>
      <w:r w:rsidR="00362A77" w:rsidRPr="00C52BB7">
        <w:rPr>
          <w:shd w:val="clear" w:color="auto" w:fill="FFFF99"/>
        </w:rPr>
        <w:t>title/</w:t>
      </w:r>
      <w:r w:rsidRPr="00C52BB7">
        <w:rPr>
          <w:shd w:val="clear" w:color="auto" w:fill="FFFF99"/>
        </w:rPr>
        <w:t>position, e.g. CDD</w:t>
      </w:r>
      <w:r w:rsidRPr="00D46209">
        <w:t>] or designee</w:t>
      </w:r>
      <w:r w:rsidRPr="00EF3A9D">
        <w:t xml:space="preserve"> is hereby directed to distribute copies of the Housing Element in the manner provided in Government Code Sections 65357</w:t>
      </w:r>
      <w:r w:rsidRPr="00E30A17">
        <w:t xml:space="preserve"> and 65589.7.</w:t>
      </w:r>
    </w:p>
    <w:p w14:paraId="0BF00CE9" w14:textId="6B903655" w:rsidR="00624E83" w:rsidRPr="00A87499" w:rsidRDefault="001E10AB" w:rsidP="00A87499">
      <w:r w:rsidRPr="001031A1">
        <w:rPr>
          <w:b/>
          <w:bCs/>
          <w:shd w:val="clear" w:color="auto" w:fill="FFFF99"/>
        </w:rPr>
        <w:t>[</w:t>
      </w:r>
      <w:r w:rsidR="00624E83" w:rsidRPr="001031A1">
        <w:rPr>
          <w:b/>
          <w:bCs/>
          <w:shd w:val="clear" w:color="auto" w:fill="FFFF99"/>
        </w:rPr>
        <w:t>Note</w:t>
      </w:r>
      <w:r w:rsidR="00624E83" w:rsidRPr="001031A1">
        <w:rPr>
          <w:shd w:val="clear" w:color="auto" w:fill="FFFF99"/>
        </w:rPr>
        <w:t xml:space="preserve">: if HCD has already found your jurisdiction’s Housing Element to be in substantial compliance, </w:t>
      </w:r>
      <w:r w:rsidR="001031A1" w:rsidRPr="001031A1">
        <w:rPr>
          <w:shd w:val="clear" w:color="auto" w:fill="FFFF99"/>
        </w:rPr>
        <w:t xml:space="preserve">add </w:t>
      </w:r>
      <w:r w:rsidR="00624E83" w:rsidRPr="001031A1">
        <w:rPr>
          <w:shd w:val="clear" w:color="auto" w:fill="FFFF99"/>
        </w:rPr>
        <w:t>the ‘BE IT FURTHER RESOLVED’ statement below.</w:t>
      </w:r>
      <w:r w:rsidRPr="001031A1">
        <w:rPr>
          <w:shd w:val="clear" w:color="auto" w:fill="FFFF99"/>
        </w:rPr>
        <w:t>]</w:t>
      </w:r>
    </w:p>
    <w:p w14:paraId="1298268D" w14:textId="2B5BED01" w:rsidR="003A1AF8" w:rsidRDefault="003A1AF8" w:rsidP="00C204EE">
      <w:pPr>
        <w:ind w:firstLine="720"/>
      </w:pPr>
      <w:r>
        <w:t xml:space="preserve">BE IT FURTHER RESOLVED, that the </w:t>
      </w:r>
      <w:r w:rsidR="00330A53">
        <w:t>[</w:t>
      </w:r>
      <w:r w:rsidR="009D09DC" w:rsidRPr="001031A1">
        <w:rPr>
          <w:shd w:val="clear" w:color="auto" w:fill="FFFF99"/>
        </w:rPr>
        <w:t>City Council/Board of Supervisors</w:t>
      </w:r>
      <w:r w:rsidR="00330A53">
        <w:t>]</w:t>
      </w:r>
      <w:r>
        <w:t xml:space="preserve"> hereby approves the 2023-2031 Housing Element in its current form, which has been found by HCD to be in substantial compliance. </w:t>
      </w:r>
    </w:p>
    <w:p w14:paraId="08614E80" w14:textId="18258EE3" w:rsidR="00B4694F" w:rsidRDefault="00B4694F" w:rsidP="00B4694F">
      <w:r w:rsidRPr="00A3541B">
        <w:t xml:space="preserve">Exhibit A: </w:t>
      </w:r>
      <w:bookmarkStart w:id="13" w:name="_Hlk123894779"/>
      <w:r>
        <w:t xml:space="preserve">2023-2031 </w:t>
      </w:r>
      <w:r w:rsidR="00801E01">
        <w:t>[</w:t>
      </w:r>
      <w:r w:rsidR="00801E01" w:rsidRPr="00C52BB7">
        <w:rPr>
          <w:shd w:val="clear" w:color="auto" w:fill="FFFF99"/>
        </w:rPr>
        <w:t>name</w:t>
      </w:r>
      <w:r w:rsidR="00801E01">
        <w:t xml:space="preserve">] </w:t>
      </w:r>
      <w:r w:rsidRPr="00A3541B">
        <w:t>Housing Element</w:t>
      </w:r>
      <w:bookmarkEnd w:id="13"/>
    </w:p>
    <w:p w14:paraId="5DA08BA1" w14:textId="752A7136" w:rsidR="00C52BB7" w:rsidRDefault="00B4694F" w:rsidP="00B4694F">
      <w:r>
        <w:t xml:space="preserve">Exhibit B: </w:t>
      </w:r>
      <w:r w:rsidR="00C52BB7" w:rsidRPr="00A846EC">
        <w:t xml:space="preserve">HCD Finding Letter, dated </w:t>
      </w:r>
      <w:r w:rsidR="00C52BB7" w:rsidRPr="00C52BB7">
        <w:t>[</w:t>
      </w:r>
      <w:r w:rsidR="00C52BB7" w:rsidRPr="00982166">
        <w:rPr>
          <w:shd w:val="clear" w:color="auto" w:fill="FFFF99"/>
        </w:rPr>
        <w:t>date</w:t>
      </w:r>
      <w:r w:rsidR="00C52BB7" w:rsidRPr="00C52BB7">
        <w:t>]</w:t>
      </w:r>
    </w:p>
    <w:p w14:paraId="180D2E76" w14:textId="552B3112" w:rsidR="00B4694F" w:rsidRDefault="00C52BB7" w:rsidP="00B4694F">
      <w:r>
        <w:t xml:space="preserve">Exhibit C: </w:t>
      </w:r>
      <w:hyperlink r:id="rId9" w:history="1">
        <w:r w:rsidR="00B4694F" w:rsidRPr="00615A36">
          <w:rPr>
            <w:rStyle w:val="Hyperlink"/>
          </w:rPr>
          <w:t>Response to HCD Findings</w:t>
        </w:r>
      </w:hyperlink>
      <w:r w:rsidR="00B4694F">
        <w:t xml:space="preserve"> [</w:t>
      </w:r>
      <w:r w:rsidR="00B4694F" w:rsidRPr="00C52BB7">
        <w:rPr>
          <w:shd w:val="clear" w:color="auto" w:fill="FFFF99"/>
        </w:rPr>
        <w:t>date</w:t>
      </w:r>
      <w:r w:rsidR="00B4694F">
        <w:t>]</w:t>
      </w:r>
    </w:p>
    <w:p w14:paraId="4CBC33EB" w14:textId="717B1022" w:rsidR="00B4694F" w:rsidRPr="00A3541B" w:rsidRDefault="00B4694F" w:rsidP="00B4694F">
      <w:r>
        <w:t xml:space="preserve">Exhibit </w:t>
      </w:r>
      <w:r w:rsidR="00C52BB7">
        <w:t>D</w:t>
      </w:r>
      <w:r>
        <w:t xml:space="preserve">: </w:t>
      </w:r>
      <w:hyperlink r:id="rId10" w:history="1">
        <w:r w:rsidR="00801E01" w:rsidRPr="00AA1D50">
          <w:rPr>
            <w:rStyle w:val="Hyperlink"/>
          </w:rPr>
          <w:t>Housing Element Statutory Provisions Checklist</w:t>
        </w:r>
      </w:hyperlink>
    </w:p>
    <w:p w14:paraId="6B208A0C" w14:textId="77777777" w:rsidR="00B4694F" w:rsidRPr="00BB417C" w:rsidRDefault="00B4694F" w:rsidP="00B4694F">
      <w:r w:rsidRPr="001031A1">
        <w:rPr>
          <w:shd w:val="clear" w:color="auto" w:fill="FFFF99"/>
        </w:rPr>
        <w:t>[Include other Exhibits/Attachments as needed]</w:t>
      </w:r>
    </w:p>
    <w:p w14:paraId="0FD2DCCD" w14:textId="150F9116" w:rsidR="00BB417C" w:rsidRPr="00BB417C" w:rsidRDefault="00BB417C" w:rsidP="00E30A17">
      <w:r>
        <w:tab/>
      </w:r>
    </w:p>
    <w:sectPr w:rsidR="00BB417C" w:rsidRPr="00BB417C" w:rsidSect="00B77630">
      <w:footerReference w:type="even" r:id="rId11"/>
      <w:footerReference w:type="default" r:id="rId12"/>
      <w:footerReference w:type="first" r:id="rId13"/>
      <w:pgSz w:w="12240" w:h="15840"/>
      <w:pgMar w:top="720" w:right="720" w:bottom="720" w:left="720" w:header="864"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0498" w14:textId="77777777" w:rsidR="00E418AA" w:rsidRDefault="00E418AA" w:rsidP="00BB417C">
      <w:r>
        <w:separator/>
      </w:r>
    </w:p>
    <w:p w14:paraId="6F160266" w14:textId="77777777" w:rsidR="00E418AA" w:rsidRDefault="00E418AA" w:rsidP="00BB417C"/>
    <w:p w14:paraId="3A66F253" w14:textId="77777777" w:rsidR="00E418AA" w:rsidRDefault="00E418AA" w:rsidP="00BB417C"/>
  </w:endnote>
  <w:endnote w:type="continuationSeparator" w:id="0">
    <w:p w14:paraId="1C353A47" w14:textId="77777777" w:rsidR="00E418AA" w:rsidRDefault="00E418AA" w:rsidP="00BB417C">
      <w:r>
        <w:continuationSeparator/>
      </w:r>
    </w:p>
    <w:p w14:paraId="410977F4" w14:textId="77777777" w:rsidR="00E418AA" w:rsidRDefault="00E418AA" w:rsidP="00BB417C"/>
    <w:p w14:paraId="234BB464" w14:textId="77777777" w:rsidR="00E418AA" w:rsidRDefault="00E418AA" w:rsidP="00BB4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9533" w14:textId="77777777" w:rsidR="003444D7" w:rsidRDefault="003444D7" w:rsidP="00BB417C">
    <w:pPr>
      <w:pStyle w:val="Footer"/>
    </w:pPr>
  </w:p>
  <w:p w14:paraId="4B3D0920" w14:textId="6FA4AAC1" w:rsidR="003444D7" w:rsidRDefault="00000000" w:rsidP="00BB417C">
    <w:pPr>
      <w:pStyle w:val="DocID"/>
    </w:pPr>
    <w:r>
      <w:t>990052\01\3407083.1</w:t>
    </w:r>
  </w:p>
  <w:p w14:paraId="0838F40E" w14:textId="77777777" w:rsidR="004B4873" w:rsidRDefault="004B4873" w:rsidP="00BB417C"/>
  <w:p w14:paraId="1A112EAA" w14:textId="77777777" w:rsidR="004B4873" w:rsidRDefault="004B4873" w:rsidP="00BB4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08411"/>
      <w:docPartObj>
        <w:docPartGallery w:val="Page Numbers (Bottom of Page)"/>
        <w:docPartUnique/>
      </w:docPartObj>
    </w:sdtPr>
    <w:sdtEndPr>
      <w:rPr>
        <w:noProof/>
      </w:rPr>
    </w:sdtEndPr>
    <w:sdtContent>
      <w:sdt>
        <w:sdtPr>
          <w:id w:val="-671020340"/>
          <w:docPartObj>
            <w:docPartGallery w:val="Page Numbers (Bottom of Page)"/>
            <w:docPartUnique/>
          </w:docPartObj>
        </w:sdtPr>
        <w:sdtEndPr>
          <w:rPr>
            <w:noProof/>
          </w:rPr>
        </w:sdtEndPr>
        <w:sdtContent>
          <w:p w14:paraId="56647659" w14:textId="6E56C625" w:rsidR="004B4873" w:rsidRDefault="00CD2B88" w:rsidP="00BB417C">
            <w:pPr>
              <w:pStyle w:val="Footer"/>
              <w:spacing w:before="120" w:after="0"/>
              <w:jc w:val="right"/>
            </w:pPr>
            <w:r>
              <w:t>1/6/2023</w:t>
            </w:r>
            <w:r>
              <w:tab/>
            </w:r>
            <w:r>
              <w:tab/>
            </w:r>
            <w:r>
              <w:tab/>
              <w:t xml:space="preserve">            </w:t>
            </w:r>
            <w:r w:rsidR="00BB417C">
              <w:fldChar w:fldCharType="begin"/>
            </w:r>
            <w:r w:rsidR="00BB417C">
              <w:instrText xml:space="preserve"> PAGE   \* MERGEFORMAT </w:instrText>
            </w:r>
            <w:r w:rsidR="00BB417C">
              <w:fldChar w:fldCharType="separate"/>
            </w:r>
            <w:r w:rsidR="00BB417C">
              <w:t>2</w:t>
            </w:r>
            <w:r w:rsidR="00BB417C">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212E" w14:textId="51AED09B" w:rsidR="003444D7" w:rsidRPr="005D3E5F" w:rsidRDefault="00CD2B88" w:rsidP="00BB417C">
    <w:pPr>
      <w:pStyle w:val="Footer"/>
      <w:tabs>
        <w:tab w:val="clear" w:pos="4680"/>
        <w:tab w:val="clear" w:pos="9360"/>
        <w:tab w:val="right" w:pos="10800"/>
      </w:tabs>
      <w:spacing w:before="120" w:after="0"/>
      <w:rPr>
        <w:noProof/>
      </w:rPr>
    </w:pPr>
    <w:r>
      <w:t>1/6/2023</w:t>
    </w:r>
    <w:r w:rsidR="00BB417C">
      <w:tab/>
    </w:r>
    <w:sdt>
      <w:sdtPr>
        <w:id w:val="-178583713"/>
        <w:docPartObj>
          <w:docPartGallery w:val="Page Numbers (Bottom of Page)"/>
          <w:docPartUnique/>
        </w:docPartObj>
      </w:sdtPr>
      <w:sdtEndPr>
        <w:rPr>
          <w:noProof/>
        </w:rPr>
      </w:sdtEndPr>
      <w:sdtContent>
        <w:r w:rsidR="00BB417C">
          <w:fldChar w:fldCharType="begin"/>
        </w:r>
        <w:r w:rsidR="00BB417C">
          <w:instrText xml:space="preserve"> PAGE   \* MERGEFORMAT </w:instrText>
        </w:r>
        <w:r w:rsidR="00BB417C">
          <w:fldChar w:fldCharType="separate"/>
        </w:r>
        <w:r w:rsidR="00BB417C">
          <w:t>2</w:t>
        </w:r>
        <w:r w:rsidR="00BB417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2ADE" w14:textId="77777777" w:rsidR="00E418AA" w:rsidRDefault="00E418AA" w:rsidP="00BB417C">
      <w:r>
        <w:separator/>
      </w:r>
    </w:p>
    <w:p w14:paraId="5A7E7FCE" w14:textId="77777777" w:rsidR="00E418AA" w:rsidRDefault="00E418AA" w:rsidP="00BB417C"/>
    <w:p w14:paraId="41F9F706" w14:textId="77777777" w:rsidR="00E418AA" w:rsidRDefault="00E418AA" w:rsidP="00BB417C"/>
  </w:footnote>
  <w:footnote w:type="continuationSeparator" w:id="0">
    <w:p w14:paraId="1BA8BACD" w14:textId="77777777" w:rsidR="00E418AA" w:rsidRDefault="00E418AA" w:rsidP="00BB417C">
      <w:r>
        <w:continuationSeparator/>
      </w:r>
    </w:p>
    <w:p w14:paraId="331307FD" w14:textId="77777777" w:rsidR="00E418AA" w:rsidRDefault="00E418AA" w:rsidP="00BB417C"/>
    <w:p w14:paraId="7C26539E" w14:textId="77777777" w:rsidR="00E418AA" w:rsidRDefault="00E418AA" w:rsidP="00BB41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ACAA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9819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9A38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D45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628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58DE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0A5B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566B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E40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50F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C7776"/>
    <w:multiLevelType w:val="hybridMultilevel"/>
    <w:tmpl w:val="88F0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E234A"/>
    <w:multiLevelType w:val="hybridMultilevel"/>
    <w:tmpl w:val="99A00FF4"/>
    <w:lvl w:ilvl="0" w:tplc="0ED2DD32">
      <w:start w:val="1"/>
      <w:numFmt w:val="decimal"/>
      <w:lvlText w:val="%1."/>
      <w:lvlJc w:val="left"/>
      <w:pPr>
        <w:ind w:left="1080" w:hanging="360"/>
      </w:pPr>
      <w:rPr>
        <w:rFonts w:asciiTheme="majorHAnsi" w:eastAsia="Times New Roman" w:hAnsiTheme="majorHAnsi" w:cstheme="majorHAnsi"/>
      </w:rPr>
    </w:lvl>
    <w:lvl w:ilvl="1" w:tplc="471C7996">
      <w:start w:val="1"/>
      <w:numFmt w:val="lowerLetter"/>
      <w:lvlText w:val="%2."/>
      <w:lvlJc w:val="left"/>
      <w:pPr>
        <w:ind w:left="1800" w:hanging="360"/>
      </w:pPr>
    </w:lvl>
    <w:lvl w:ilvl="2" w:tplc="CFB4BF22">
      <w:start w:val="1"/>
      <w:numFmt w:val="lowerRoman"/>
      <w:lvlText w:val="%3."/>
      <w:lvlJc w:val="right"/>
      <w:pPr>
        <w:ind w:left="2520" w:hanging="180"/>
      </w:pPr>
    </w:lvl>
    <w:lvl w:ilvl="3" w:tplc="278690F6">
      <w:start w:val="1"/>
      <w:numFmt w:val="decimal"/>
      <w:lvlText w:val="%4."/>
      <w:lvlJc w:val="left"/>
      <w:pPr>
        <w:ind w:left="3240" w:hanging="360"/>
      </w:pPr>
    </w:lvl>
    <w:lvl w:ilvl="4" w:tplc="A93616EC">
      <w:start w:val="1"/>
      <w:numFmt w:val="lowerLetter"/>
      <w:lvlText w:val="%5."/>
      <w:lvlJc w:val="left"/>
      <w:pPr>
        <w:ind w:left="3960" w:hanging="360"/>
      </w:pPr>
    </w:lvl>
    <w:lvl w:ilvl="5" w:tplc="E05A5E06">
      <w:start w:val="1"/>
      <w:numFmt w:val="lowerRoman"/>
      <w:lvlText w:val="%6."/>
      <w:lvlJc w:val="right"/>
      <w:pPr>
        <w:ind w:left="4680" w:hanging="180"/>
      </w:pPr>
    </w:lvl>
    <w:lvl w:ilvl="6" w:tplc="9244A6E2">
      <w:start w:val="1"/>
      <w:numFmt w:val="decimal"/>
      <w:lvlText w:val="%7."/>
      <w:lvlJc w:val="left"/>
      <w:pPr>
        <w:ind w:left="5400" w:hanging="360"/>
      </w:pPr>
    </w:lvl>
    <w:lvl w:ilvl="7" w:tplc="948C2FB4">
      <w:start w:val="1"/>
      <w:numFmt w:val="lowerLetter"/>
      <w:lvlText w:val="%8."/>
      <w:lvlJc w:val="left"/>
      <w:pPr>
        <w:ind w:left="6120" w:hanging="360"/>
      </w:pPr>
    </w:lvl>
    <w:lvl w:ilvl="8" w:tplc="7A4E831E">
      <w:start w:val="1"/>
      <w:numFmt w:val="lowerRoman"/>
      <w:lvlText w:val="%9."/>
      <w:lvlJc w:val="right"/>
      <w:pPr>
        <w:ind w:left="6840" w:hanging="180"/>
      </w:pPr>
    </w:lvl>
  </w:abstractNum>
  <w:abstractNum w:abstractNumId="12" w15:restartNumberingAfterBreak="0">
    <w:nsid w:val="168929B9"/>
    <w:multiLevelType w:val="hybridMultilevel"/>
    <w:tmpl w:val="9062A0EA"/>
    <w:lvl w:ilvl="0" w:tplc="D4E01670">
      <w:start w:val="1"/>
      <w:numFmt w:val="bullet"/>
      <w:lvlText w:val=""/>
      <w:lvlJc w:val="left"/>
      <w:pPr>
        <w:ind w:left="720" w:hanging="360"/>
      </w:pPr>
      <w:rPr>
        <w:rFonts w:ascii="Symbol" w:hAnsi="Symbol" w:hint="default"/>
      </w:rPr>
    </w:lvl>
    <w:lvl w:ilvl="1" w:tplc="335CD02E">
      <w:start w:val="1"/>
      <w:numFmt w:val="bullet"/>
      <w:lvlText w:val="o"/>
      <w:lvlJc w:val="left"/>
      <w:pPr>
        <w:ind w:left="1440" w:hanging="360"/>
      </w:pPr>
      <w:rPr>
        <w:rFonts w:ascii="Courier New" w:hAnsi="Courier New" w:cs="Courier New" w:hint="default"/>
      </w:rPr>
    </w:lvl>
    <w:lvl w:ilvl="2" w:tplc="F7CCF23A">
      <w:start w:val="1"/>
      <w:numFmt w:val="bullet"/>
      <w:lvlText w:val=""/>
      <w:lvlJc w:val="left"/>
      <w:pPr>
        <w:ind w:left="2160" w:hanging="360"/>
      </w:pPr>
      <w:rPr>
        <w:rFonts w:ascii="Wingdings" w:hAnsi="Wingdings" w:hint="default"/>
      </w:rPr>
    </w:lvl>
    <w:lvl w:ilvl="3" w:tplc="2064F3FE" w:tentative="1">
      <w:start w:val="1"/>
      <w:numFmt w:val="bullet"/>
      <w:lvlText w:val=""/>
      <w:lvlJc w:val="left"/>
      <w:pPr>
        <w:ind w:left="2880" w:hanging="360"/>
      </w:pPr>
      <w:rPr>
        <w:rFonts w:ascii="Symbol" w:hAnsi="Symbol" w:hint="default"/>
      </w:rPr>
    </w:lvl>
    <w:lvl w:ilvl="4" w:tplc="14D22754" w:tentative="1">
      <w:start w:val="1"/>
      <w:numFmt w:val="bullet"/>
      <w:lvlText w:val="o"/>
      <w:lvlJc w:val="left"/>
      <w:pPr>
        <w:ind w:left="3600" w:hanging="360"/>
      </w:pPr>
      <w:rPr>
        <w:rFonts w:ascii="Courier New" w:hAnsi="Courier New" w:cs="Courier New" w:hint="default"/>
      </w:rPr>
    </w:lvl>
    <w:lvl w:ilvl="5" w:tplc="1B6C7E38" w:tentative="1">
      <w:start w:val="1"/>
      <w:numFmt w:val="bullet"/>
      <w:lvlText w:val=""/>
      <w:lvlJc w:val="left"/>
      <w:pPr>
        <w:ind w:left="4320" w:hanging="360"/>
      </w:pPr>
      <w:rPr>
        <w:rFonts w:ascii="Wingdings" w:hAnsi="Wingdings" w:hint="default"/>
      </w:rPr>
    </w:lvl>
    <w:lvl w:ilvl="6" w:tplc="A0D44F0A" w:tentative="1">
      <w:start w:val="1"/>
      <w:numFmt w:val="bullet"/>
      <w:lvlText w:val=""/>
      <w:lvlJc w:val="left"/>
      <w:pPr>
        <w:ind w:left="5040" w:hanging="360"/>
      </w:pPr>
      <w:rPr>
        <w:rFonts w:ascii="Symbol" w:hAnsi="Symbol" w:hint="default"/>
      </w:rPr>
    </w:lvl>
    <w:lvl w:ilvl="7" w:tplc="86D64052" w:tentative="1">
      <w:start w:val="1"/>
      <w:numFmt w:val="bullet"/>
      <w:lvlText w:val="o"/>
      <w:lvlJc w:val="left"/>
      <w:pPr>
        <w:ind w:left="5760" w:hanging="360"/>
      </w:pPr>
      <w:rPr>
        <w:rFonts w:ascii="Courier New" w:hAnsi="Courier New" w:cs="Courier New" w:hint="default"/>
      </w:rPr>
    </w:lvl>
    <w:lvl w:ilvl="8" w:tplc="D71830F8" w:tentative="1">
      <w:start w:val="1"/>
      <w:numFmt w:val="bullet"/>
      <w:lvlText w:val=""/>
      <w:lvlJc w:val="left"/>
      <w:pPr>
        <w:ind w:left="6480" w:hanging="360"/>
      </w:pPr>
      <w:rPr>
        <w:rFonts w:ascii="Wingdings" w:hAnsi="Wingdings" w:hint="default"/>
      </w:rPr>
    </w:lvl>
  </w:abstractNum>
  <w:abstractNum w:abstractNumId="13" w15:restartNumberingAfterBreak="0">
    <w:nsid w:val="1AA97E69"/>
    <w:multiLevelType w:val="hybridMultilevel"/>
    <w:tmpl w:val="8CA6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0D49"/>
    <w:multiLevelType w:val="hybridMultilevel"/>
    <w:tmpl w:val="C7A6D5A0"/>
    <w:lvl w:ilvl="0" w:tplc="59E88BF4">
      <w:start w:val="1"/>
      <w:numFmt w:val="bullet"/>
      <w:lvlText w:val=""/>
      <w:lvlJc w:val="left"/>
      <w:pPr>
        <w:ind w:left="720" w:hanging="360"/>
      </w:pPr>
      <w:rPr>
        <w:rFonts w:ascii="Symbol" w:hAnsi="Symbol" w:hint="default"/>
      </w:rPr>
    </w:lvl>
    <w:lvl w:ilvl="1" w:tplc="7DA2397C">
      <w:start w:val="1"/>
      <w:numFmt w:val="bullet"/>
      <w:lvlText w:val="o"/>
      <w:lvlJc w:val="left"/>
      <w:pPr>
        <w:ind w:left="1440" w:hanging="360"/>
      </w:pPr>
      <w:rPr>
        <w:rFonts w:ascii="Courier New" w:hAnsi="Courier New" w:cs="Courier New" w:hint="default"/>
      </w:rPr>
    </w:lvl>
    <w:lvl w:ilvl="2" w:tplc="A3AEFACA">
      <w:start w:val="1"/>
      <w:numFmt w:val="bullet"/>
      <w:lvlText w:val=""/>
      <w:lvlJc w:val="left"/>
      <w:pPr>
        <w:ind w:left="2160" w:hanging="360"/>
      </w:pPr>
      <w:rPr>
        <w:rFonts w:ascii="Wingdings" w:hAnsi="Wingdings" w:hint="default"/>
      </w:rPr>
    </w:lvl>
    <w:lvl w:ilvl="3" w:tplc="AFC0CFF4">
      <w:start w:val="1"/>
      <w:numFmt w:val="bullet"/>
      <w:lvlText w:val=""/>
      <w:lvlJc w:val="left"/>
      <w:pPr>
        <w:ind w:left="2880" w:hanging="360"/>
      </w:pPr>
      <w:rPr>
        <w:rFonts w:ascii="Symbol" w:hAnsi="Symbol" w:hint="default"/>
      </w:rPr>
    </w:lvl>
    <w:lvl w:ilvl="4" w:tplc="72EAE45A">
      <w:start w:val="1"/>
      <w:numFmt w:val="bullet"/>
      <w:lvlText w:val="o"/>
      <w:lvlJc w:val="left"/>
      <w:pPr>
        <w:ind w:left="3600" w:hanging="360"/>
      </w:pPr>
      <w:rPr>
        <w:rFonts w:ascii="Courier New" w:hAnsi="Courier New" w:cs="Courier New" w:hint="default"/>
      </w:rPr>
    </w:lvl>
    <w:lvl w:ilvl="5" w:tplc="F20437F2">
      <w:start w:val="1"/>
      <w:numFmt w:val="bullet"/>
      <w:lvlText w:val=""/>
      <w:lvlJc w:val="left"/>
      <w:pPr>
        <w:ind w:left="4320" w:hanging="360"/>
      </w:pPr>
      <w:rPr>
        <w:rFonts w:ascii="Wingdings" w:hAnsi="Wingdings" w:hint="default"/>
      </w:rPr>
    </w:lvl>
    <w:lvl w:ilvl="6" w:tplc="C83C55C8">
      <w:start w:val="1"/>
      <w:numFmt w:val="bullet"/>
      <w:lvlText w:val=""/>
      <w:lvlJc w:val="left"/>
      <w:pPr>
        <w:ind w:left="5040" w:hanging="360"/>
      </w:pPr>
      <w:rPr>
        <w:rFonts w:ascii="Symbol" w:hAnsi="Symbol" w:hint="default"/>
      </w:rPr>
    </w:lvl>
    <w:lvl w:ilvl="7" w:tplc="61C2B6B0">
      <w:start w:val="1"/>
      <w:numFmt w:val="bullet"/>
      <w:lvlText w:val="o"/>
      <w:lvlJc w:val="left"/>
      <w:pPr>
        <w:ind w:left="5760" w:hanging="360"/>
      </w:pPr>
      <w:rPr>
        <w:rFonts w:ascii="Courier New" w:hAnsi="Courier New" w:cs="Courier New" w:hint="default"/>
      </w:rPr>
    </w:lvl>
    <w:lvl w:ilvl="8" w:tplc="3750755E">
      <w:start w:val="1"/>
      <w:numFmt w:val="bullet"/>
      <w:lvlText w:val=""/>
      <w:lvlJc w:val="left"/>
      <w:pPr>
        <w:ind w:left="6480" w:hanging="360"/>
      </w:pPr>
      <w:rPr>
        <w:rFonts w:ascii="Wingdings" w:hAnsi="Wingdings" w:hint="default"/>
      </w:rPr>
    </w:lvl>
  </w:abstractNum>
  <w:abstractNum w:abstractNumId="15" w15:restartNumberingAfterBreak="0">
    <w:nsid w:val="1FBA5703"/>
    <w:multiLevelType w:val="hybridMultilevel"/>
    <w:tmpl w:val="CA6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576B4"/>
    <w:multiLevelType w:val="hybridMultilevel"/>
    <w:tmpl w:val="52006432"/>
    <w:lvl w:ilvl="0" w:tplc="D2520F14">
      <w:start w:val="1"/>
      <w:numFmt w:val="bullet"/>
      <w:lvlText w:val=""/>
      <w:lvlJc w:val="left"/>
      <w:pPr>
        <w:ind w:left="825" w:hanging="360"/>
      </w:pPr>
      <w:rPr>
        <w:rFonts w:ascii="Symbol" w:hAnsi="Symbol" w:hint="default"/>
      </w:rPr>
    </w:lvl>
    <w:lvl w:ilvl="1" w:tplc="C9985E70">
      <w:start w:val="1"/>
      <w:numFmt w:val="bullet"/>
      <w:lvlText w:val="o"/>
      <w:lvlJc w:val="left"/>
      <w:pPr>
        <w:ind w:left="1545" w:hanging="360"/>
      </w:pPr>
      <w:rPr>
        <w:rFonts w:ascii="Courier New" w:hAnsi="Courier New" w:cs="Courier New" w:hint="default"/>
      </w:rPr>
    </w:lvl>
    <w:lvl w:ilvl="2" w:tplc="8542A33A">
      <w:start w:val="1"/>
      <w:numFmt w:val="bullet"/>
      <w:lvlText w:val=""/>
      <w:lvlJc w:val="left"/>
      <w:pPr>
        <w:ind w:left="2265" w:hanging="360"/>
      </w:pPr>
      <w:rPr>
        <w:rFonts w:ascii="Wingdings" w:hAnsi="Wingdings" w:hint="default"/>
      </w:rPr>
    </w:lvl>
    <w:lvl w:ilvl="3" w:tplc="620831A6">
      <w:start w:val="1"/>
      <w:numFmt w:val="bullet"/>
      <w:lvlText w:val=""/>
      <w:lvlJc w:val="left"/>
      <w:pPr>
        <w:ind w:left="2985" w:hanging="360"/>
      </w:pPr>
      <w:rPr>
        <w:rFonts w:ascii="Symbol" w:hAnsi="Symbol" w:hint="default"/>
      </w:rPr>
    </w:lvl>
    <w:lvl w:ilvl="4" w:tplc="056A1BEA">
      <w:start w:val="1"/>
      <w:numFmt w:val="bullet"/>
      <w:lvlText w:val="o"/>
      <w:lvlJc w:val="left"/>
      <w:pPr>
        <w:ind w:left="3705" w:hanging="360"/>
      </w:pPr>
      <w:rPr>
        <w:rFonts w:ascii="Courier New" w:hAnsi="Courier New" w:cs="Courier New" w:hint="default"/>
      </w:rPr>
    </w:lvl>
    <w:lvl w:ilvl="5" w:tplc="5734F92C">
      <w:start w:val="1"/>
      <w:numFmt w:val="bullet"/>
      <w:lvlText w:val=""/>
      <w:lvlJc w:val="left"/>
      <w:pPr>
        <w:ind w:left="4425" w:hanging="360"/>
      </w:pPr>
      <w:rPr>
        <w:rFonts w:ascii="Wingdings" w:hAnsi="Wingdings" w:hint="default"/>
      </w:rPr>
    </w:lvl>
    <w:lvl w:ilvl="6" w:tplc="8EEC7D20">
      <w:start w:val="1"/>
      <w:numFmt w:val="bullet"/>
      <w:lvlText w:val=""/>
      <w:lvlJc w:val="left"/>
      <w:pPr>
        <w:ind w:left="5145" w:hanging="360"/>
      </w:pPr>
      <w:rPr>
        <w:rFonts w:ascii="Symbol" w:hAnsi="Symbol" w:hint="default"/>
      </w:rPr>
    </w:lvl>
    <w:lvl w:ilvl="7" w:tplc="A47CBD4E">
      <w:start w:val="1"/>
      <w:numFmt w:val="bullet"/>
      <w:lvlText w:val="o"/>
      <w:lvlJc w:val="left"/>
      <w:pPr>
        <w:ind w:left="5865" w:hanging="360"/>
      </w:pPr>
      <w:rPr>
        <w:rFonts w:ascii="Courier New" w:hAnsi="Courier New" w:cs="Courier New" w:hint="default"/>
      </w:rPr>
    </w:lvl>
    <w:lvl w:ilvl="8" w:tplc="0922C796">
      <w:start w:val="1"/>
      <w:numFmt w:val="bullet"/>
      <w:lvlText w:val=""/>
      <w:lvlJc w:val="left"/>
      <w:pPr>
        <w:ind w:left="6585" w:hanging="360"/>
      </w:pPr>
      <w:rPr>
        <w:rFonts w:ascii="Wingdings" w:hAnsi="Wingdings" w:hint="default"/>
      </w:rPr>
    </w:lvl>
  </w:abstractNum>
  <w:abstractNum w:abstractNumId="17" w15:restartNumberingAfterBreak="0">
    <w:nsid w:val="25D81B41"/>
    <w:multiLevelType w:val="hybridMultilevel"/>
    <w:tmpl w:val="6136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B527013"/>
    <w:multiLevelType w:val="hybridMultilevel"/>
    <w:tmpl w:val="C634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51542">
    <w:abstractNumId w:val="18"/>
  </w:num>
  <w:num w:numId="2" w16cid:durableId="19863359">
    <w:abstractNumId w:val="18"/>
  </w:num>
  <w:num w:numId="3" w16cid:durableId="1190531261">
    <w:abstractNumId w:val="18"/>
  </w:num>
  <w:num w:numId="4" w16cid:durableId="1488666285">
    <w:abstractNumId w:val="18"/>
  </w:num>
  <w:num w:numId="5" w16cid:durableId="1397821549">
    <w:abstractNumId w:val="18"/>
  </w:num>
  <w:num w:numId="6" w16cid:durableId="845746787">
    <w:abstractNumId w:val="9"/>
  </w:num>
  <w:num w:numId="7" w16cid:durableId="1303001110">
    <w:abstractNumId w:val="7"/>
  </w:num>
  <w:num w:numId="8" w16cid:durableId="364603768">
    <w:abstractNumId w:val="6"/>
  </w:num>
  <w:num w:numId="9" w16cid:durableId="794367023">
    <w:abstractNumId w:val="5"/>
  </w:num>
  <w:num w:numId="10" w16cid:durableId="1516460927">
    <w:abstractNumId w:val="4"/>
  </w:num>
  <w:num w:numId="11" w16cid:durableId="327295304">
    <w:abstractNumId w:val="8"/>
  </w:num>
  <w:num w:numId="12" w16cid:durableId="161043753">
    <w:abstractNumId w:val="3"/>
  </w:num>
  <w:num w:numId="13" w16cid:durableId="105465954">
    <w:abstractNumId w:val="2"/>
  </w:num>
  <w:num w:numId="14" w16cid:durableId="820316806">
    <w:abstractNumId w:val="1"/>
  </w:num>
  <w:num w:numId="15" w16cid:durableId="785349679">
    <w:abstractNumId w:val="0"/>
  </w:num>
  <w:num w:numId="16" w16cid:durableId="594440846">
    <w:abstractNumId w:val="12"/>
  </w:num>
  <w:num w:numId="17" w16cid:durableId="883056475">
    <w:abstractNumId w:val="10"/>
  </w:num>
  <w:num w:numId="18" w16cid:durableId="151455762">
    <w:abstractNumId w:val="14"/>
  </w:num>
  <w:num w:numId="19" w16cid:durableId="327514598">
    <w:abstractNumId w:val="16"/>
  </w:num>
  <w:num w:numId="20" w16cid:durableId="5415530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3965769">
    <w:abstractNumId w:val="17"/>
  </w:num>
  <w:num w:numId="22" w16cid:durableId="1010110168">
    <w:abstractNumId w:val="15"/>
  </w:num>
  <w:num w:numId="23" w16cid:durableId="787551033">
    <w:abstractNumId w:val="13"/>
  </w:num>
  <w:num w:numId="24" w16cid:durableId="18523782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A1"/>
    <w:rsid w:val="00020253"/>
    <w:rsid w:val="000357CB"/>
    <w:rsid w:val="00073484"/>
    <w:rsid w:val="00084889"/>
    <w:rsid w:val="00092CC2"/>
    <w:rsid w:val="00097CE4"/>
    <w:rsid w:val="000C553C"/>
    <w:rsid w:val="001031A1"/>
    <w:rsid w:val="0012230F"/>
    <w:rsid w:val="00132753"/>
    <w:rsid w:val="00177D40"/>
    <w:rsid w:val="001923E2"/>
    <w:rsid w:val="00193A61"/>
    <w:rsid w:val="00197EF6"/>
    <w:rsid w:val="001A0955"/>
    <w:rsid w:val="001A6102"/>
    <w:rsid w:val="001B63CC"/>
    <w:rsid w:val="001E10AB"/>
    <w:rsid w:val="00245C81"/>
    <w:rsid w:val="00251677"/>
    <w:rsid w:val="0025530A"/>
    <w:rsid w:val="0026274C"/>
    <w:rsid w:val="00266D17"/>
    <w:rsid w:val="002770AF"/>
    <w:rsid w:val="00294D08"/>
    <w:rsid w:val="00296940"/>
    <w:rsid w:val="002A0E06"/>
    <w:rsid w:val="002A6A9B"/>
    <w:rsid w:val="002C00B0"/>
    <w:rsid w:val="002C12F8"/>
    <w:rsid w:val="002D4302"/>
    <w:rsid w:val="002F5324"/>
    <w:rsid w:val="00306504"/>
    <w:rsid w:val="00310498"/>
    <w:rsid w:val="003228C3"/>
    <w:rsid w:val="003242F7"/>
    <w:rsid w:val="00330A53"/>
    <w:rsid w:val="003444D7"/>
    <w:rsid w:val="00351454"/>
    <w:rsid w:val="00362A77"/>
    <w:rsid w:val="00363727"/>
    <w:rsid w:val="00374DCD"/>
    <w:rsid w:val="00377D10"/>
    <w:rsid w:val="00387E60"/>
    <w:rsid w:val="00397778"/>
    <w:rsid w:val="003A1AF8"/>
    <w:rsid w:val="003C163B"/>
    <w:rsid w:val="003D712C"/>
    <w:rsid w:val="004308BB"/>
    <w:rsid w:val="004635D5"/>
    <w:rsid w:val="00465745"/>
    <w:rsid w:val="004A3368"/>
    <w:rsid w:val="004B4873"/>
    <w:rsid w:val="004C014B"/>
    <w:rsid w:val="004D197A"/>
    <w:rsid w:val="00556881"/>
    <w:rsid w:val="00593FC2"/>
    <w:rsid w:val="005A3817"/>
    <w:rsid w:val="005C076C"/>
    <w:rsid w:val="005D3E5F"/>
    <w:rsid w:val="005F3529"/>
    <w:rsid w:val="006053AF"/>
    <w:rsid w:val="00615A36"/>
    <w:rsid w:val="00624E83"/>
    <w:rsid w:val="00625C4D"/>
    <w:rsid w:val="006427B5"/>
    <w:rsid w:val="00694CB2"/>
    <w:rsid w:val="006A5559"/>
    <w:rsid w:val="006A5D44"/>
    <w:rsid w:val="006E5CD7"/>
    <w:rsid w:val="006F5332"/>
    <w:rsid w:val="00710CE6"/>
    <w:rsid w:val="00734015"/>
    <w:rsid w:val="007419E5"/>
    <w:rsid w:val="007727ED"/>
    <w:rsid w:val="0078530B"/>
    <w:rsid w:val="007C38D5"/>
    <w:rsid w:val="007C65CF"/>
    <w:rsid w:val="00801E01"/>
    <w:rsid w:val="0080379B"/>
    <w:rsid w:val="008337FC"/>
    <w:rsid w:val="008447E2"/>
    <w:rsid w:val="00851BC7"/>
    <w:rsid w:val="0085491E"/>
    <w:rsid w:val="00861B9C"/>
    <w:rsid w:val="00895DEB"/>
    <w:rsid w:val="00896D9D"/>
    <w:rsid w:val="008F746C"/>
    <w:rsid w:val="00906F39"/>
    <w:rsid w:val="009206AA"/>
    <w:rsid w:val="00925E5A"/>
    <w:rsid w:val="009446D7"/>
    <w:rsid w:val="0096142F"/>
    <w:rsid w:val="00974609"/>
    <w:rsid w:val="009806C9"/>
    <w:rsid w:val="009B415A"/>
    <w:rsid w:val="009D095E"/>
    <w:rsid w:val="009D09DC"/>
    <w:rsid w:val="009F104F"/>
    <w:rsid w:val="009F4E07"/>
    <w:rsid w:val="00A0393B"/>
    <w:rsid w:val="00A05FCA"/>
    <w:rsid w:val="00A33E43"/>
    <w:rsid w:val="00A45AF3"/>
    <w:rsid w:val="00A73437"/>
    <w:rsid w:val="00A7500A"/>
    <w:rsid w:val="00A75264"/>
    <w:rsid w:val="00A756AB"/>
    <w:rsid w:val="00A87499"/>
    <w:rsid w:val="00A90252"/>
    <w:rsid w:val="00A94300"/>
    <w:rsid w:val="00A95AEF"/>
    <w:rsid w:val="00AA59B0"/>
    <w:rsid w:val="00AB1550"/>
    <w:rsid w:val="00AB4B7A"/>
    <w:rsid w:val="00AC1330"/>
    <w:rsid w:val="00AC347E"/>
    <w:rsid w:val="00B11182"/>
    <w:rsid w:val="00B168C7"/>
    <w:rsid w:val="00B368DF"/>
    <w:rsid w:val="00B4694F"/>
    <w:rsid w:val="00B5228B"/>
    <w:rsid w:val="00B56C50"/>
    <w:rsid w:val="00B77630"/>
    <w:rsid w:val="00BB417C"/>
    <w:rsid w:val="00BD3B1D"/>
    <w:rsid w:val="00BE0214"/>
    <w:rsid w:val="00BF461C"/>
    <w:rsid w:val="00C2015A"/>
    <w:rsid w:val="00C204EE"/>
    <w:rsid w:val="00C213A1"/>
    <w:rsid w:val="00C21603"/>
    <w:rsid w:val="00C21814"/>
    <w:rsid w:val="00C41742"/>
    <w:rsid w:val="00C52BB7"/>
    <w:rsid w:val="00C535D4"/>
    <w:rsid w:val="00C922B8"/>
    <w:rsid w:val="00CC6977"/>
    <w:rsid w:val="00CD13AD"/>
    <w:rsid w:val="00CD2B88"/>
    <w:rsid w:val="00CE12BC"/>
    <w:rsid w:val="00D0102B"/>
    <w:rsid w:val="00D46209"/>
    <w:rsid w:val="00D46DD4"/>
    <w:rsid w:val="00D51C45"/>
    <w:rsid w:val="00D55F5A"/>
    <w:rsid w:val="00D57E15"/>
    <w:rsid w:val="00D85F8F"/>
    <w:rsid w:val="00D87FE0"/>
    <w:rsid w:val="00DA6298"/>
    <w:rsid w:val="00DF689E"/>
    <w:rsid w:val="00E033B7"/>
    <w:rsid w:val="00E2639D"/>
    <w:rsid w:val="00E30A17"/>
    <w:rsid w:val="00E31B12"/>
    <w:rsid w:val="00E41133"/>
    <w:rsid w:val="00E418AA"/>
    <w:rsid w:val="00E472C6"/>
    <w:rsid w:val="00E511EF"/>
    <w:rsid w:val="00E64D0A"/>
    <w:rsid w:val="00E75142"/>
    <w:rsid w:val="00ED25E0"/>
    <w:rsid w:val="00ED5E38"/>
    <w:rsid w:val="00EE0412"/>
    <w:rsid w:val="00EF0FD2"/>
    <w:rsid w:val="00EF3A9D"/>
    <w:rsid w:val="00F013FB"/>
    <w:rsid w:val="00F15506"/>
    <w:rsid w:val="00F179BA"/>
    <w:rsid w:val="00F47278"/>
    <w:rsid w:val="00F473EA"/>
    <w:rsid w:val="00F5733A"/>
    <w:rsid w:val="00FB06CE"/>
    <w:rsid w:val="00FC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5881"/>
  <w15:chartTrackingRefBased/>
  <w15:docId w15:val="{4BAF1430-C077-4E8C-B3B5-78620FAD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7C"/>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qFormat/>
    <w:rsid w:val="00FC0A2C"/>
    <w:pPr>
      <w:keepNext/>
      <w:keepLines/>
      <w:spacing w:after="120" w:line="276" w:lineRule="auto"/>
      <w:outlineLvl w:val="0"/>
    </w:pPr>
    <w:rPr>
      <w:rFonts w:cs="Calibri"/>
      <w:b/>
      <w:bCs/>
      <w:color w:val="273A80" w:themeColor="text1"/>
      <w:sz w:val="44"/>
      <w:szCs w:val="44"/>
    </w:rPr>
  </w:style>
  <w:style w:type="paragraph" w:styleId="Heading2">
    <w:name w:val="heading 2"/>
    <w:basedOn w:val="Normal"/>
    <w:link w:val="Heading2Char"/>
    <w:qFormat/>
    <w:rsid w:val="00FC0A2C"/>
    <w:pPr>
      <w:keepNext/>
      <w:keepLines/>
      <w:spacing w:before="120" w:after="60"/>
      <w:outlineLvl w:val="1"/>
    </w:pPr>
    <w:rPr>
      <w:rFonts w:cs="Calibri"/>
      <w:b/>
      <w:bCs/>
      <w:color w:val="1374A9" w:themeColor="background1"/>
      <w:sz w:val="34"/>
      <w:szCs w:val="34"/>
    </w:rPr>
  </w:style>
  <w:style w:type="paragraph" w:styleId="Heading3">
    <w:name w:val="heading 3"/>
    <w:basedOn w:val="Heading2"/>
    <w:link w:val="Heading3Char"/>
    <w:qFormat/>
    <w:rsid w:val="00FC0A2C"/>
    <w:pPr>
      <w:outlineLvl w:val="2"/>
    </w:pPr>
    <w:rPr>
      <w:color w:val="000000"/>
      <w:sz w:val="28"/>
      <w:szCs w:val="28"/>
    </w:rPr>
  </w:style>
  <w:style w:type="paragraph" w:styleId="Heading4">
    <w:name w:val="heading 4"/>
    <w:basedOn w:val="Heading3"/>
    <w:link w:val="Heading4Char"/>
    <w:qFormat/>
    <w:rsid w:val="00FC0A2C"/>
    <w:pPr>
      <w:outlineLvl w:val="3"/>
    </w:pPr>
    <w:rPr>
      <w:sz w:val="22"/>
      <w:szCs w:val="22"/>
    </w:rPr>
  </w:style>
  <w:style w:type="paragraph" w:styleId="Heading5">
    <w:name w:val="heading 5"/>
    <w:basedOn w:val="Normal"/>
    <w:link w:val="Heading5Char"/>
    <w:qFormat/>
    <w:rsid w:val="0080379B"/>
    <w:pPr>
      <w:numPr>
        <w:ilvl w:val="4"/>
        <w:numId w:val="5"/>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417C"/>
  </w:style>
  <w:style w:type="character" w:customStyle="1" w:styleId="BodyTextChar">
    <w:name w:val="Body Text Char"/>
    <w:basedOn w:val="DefaultParagraphFont"/>
    <w:link w:val="BodyText"/>
    <w:rsid w:val="00BB417C"/>
    <w:rPr>
      <w:rFonts w:asciiTheme="minorHAnsi" w:eastAsiaTheme="minorHAnsi" w:hAnsiTheme="minorHAnsi" w:cstheme="minorBidi"/>
      <w:sz w:val="22"/>
      <w:szCs w:val="22"/>
    </w:rPr>
  </w:style>
  <w:style w:type="paragraph" w:styleId="Footer">
    <w:name w:val="footer"/>
    <w:basedOn w:val="Normal"/>
    <w:link w:val="FooterChar"/>
    <w:uiPriority w:val="99"/>
    <w:rsid w:val="0080379B"/>
    <w:pPr>
      <w:tabs>
        <w:tab w:val="center" w:pos="4680"/>
        <w:tab w:val="right" w:pos="9360"/>
      </w:tabs>
      <w:jc w:val="both"/>
    </w:pPr>
  </w:style>
  <w:style w:type="character" w:customStyle="1" w:styleId="FooterChar">
    <w:name w:val="Footer Char"/>
    <w:basedOn w:val="DefaultParagraphFont"/>
    <w:link w:val="Footer"/>
    <w:uiPriority w:val="99"/>
    <w:rsid w:val="0080379B"/>
    <w:rPr>
      <w:sz w:val="24"/>
      <w:szCs w:val="24"/>
    </w:rPr>
  </w:style>
  <w:style w:type="paragraph" w:styleId="Header">
    <w:name w:val="header"/>
    <w:basedOn w:val="Normal"/>
    <w:link w:val="HeaderChar"/>
    <w:uiPriority w:val="99"/>
    <w:rsid w:val="0080379B"/>
    <w:pPr>
      <w:tabs>
        <w:tab w:val="center" w:pos="4680"/>
        <w:tab w:val="right" w:pos="9360"/>
      </w:tabs>
      <w:jc w:val="both"/>
    </w:pPr>
  </w:style>
  <w:style w:type="character" w:customStyle="1" w:styleId="HeaderChar">
    <w:name w:val="Header Char"/>
    <w:basedOn w:val="DefaultParagraphFont"/>
    <w:link w:val="Header"/>
    <w:uiPriority w:val="99"/>
    <w:rsid w:val="0080379B"/>
    <w:rPr>
      <w:sz w:val="24"/>
      <w:szCs w:val="24"/>
    </w:rPr>
  </w:style>
  <w:style w:type="character" w:customStyle="1" w:styleId="Heading1Char">
    <w:name w:val="Heading 1 Char"/>
    <w:basedOn w:val="DefaultParagraphFont"/>
    <w:link w:val="Heading1"/>
    <w:rsid w:val="00FC0A2C"/>
    <w:rPr>
      <w:rFonts w:ascii="Calibri" w:hAnsi="Calibri" w:cs="Calibri"/>
      <w:b/>
      <w:bCs/>
      <w:color w:val="273A80" w:themeColor="text1"/>
      <w:sz w:val="44"/>
      <w:szCs w:val="44"/>
    </w:rPr>
  </w:style>
  <w:style w:type="character" w:customStyle="1" w:styleId="Heading2Char">
    <w:name w:val="Heading 2 Char"/>
    <w:basedOn w:val="DefaultParagraphFont"/>
    <w:link w:val="Heading2"/>
    <w:rsid w:val="00FC0A2C"/>
    <w:rPr>
      <w:rFonts w:ascii="Calibri" w:hAnsi="Calibri" w:cs="Calibri"/>
      <w:b/>
      <w:bCs/>
      <w:color w:val="1374A9" w:themeColor="background1"/>
      <w:sz w:val="34"/>
      <w:szCs w:val="34"/>
    </w:rPr>
  </w:style>
  <w:style w:type="character" w:customStyle="1" w:styleId="Heading3Char">
    <w:name w:val="Heading 3 Char"/>
    <w:basedOn w:val="DefaultParagraphFont"/>
    <w:link w:val="Heading3"/>
    <w:rsid w:val="00FC0A2C"/>
    <w:rPr>
      <w:rFonts w:ascii="Calibri" w:hAnsi="Calibri" w:cs="Calibri"/>
      <w:b/>
      <w:bCs/>
      <w:color w:val="000000"/>
      <w:sz w:val="28"/>
      <w:szCs w:val="28"/>
    </w:rPr>
  </w:style>
  <w:style w:type="character" w:customStyle="1" w:styleId="Heading4Char">
    <w:name w:val="Heading 4 Char"/>
    <w:basedOn w:val="DefaultParagraphFont"/>
    <w:link w:val="Heading4"/>
    <w:rsid w:val="00FC0A2C"/>
    <w:rPr>
      <w:rFonts w:ascii="Calibri" w:hAnsi="Calibri" w:cs="Calibri"/>
      <w:b/>
      <w:bCs/>
      <w:color w:val="000000"/>
      <w:sz w:val="22"/>
      <w:szCs w:val="22"/>
    </w:rPr>
  </w:style>
  <w:style w:type="character" w:customStyle="1" w:styleId="Heading5Char">
    <w:name w:val="Heading 5 Char"/>
    <w:basedOn w:val="DefaultParagraphFont"/>
    <w:link w:val="Heading5"/>
    <w:rsid w:val="0080379B"/>
    <w:rPr>
      <w:sz w:val="24"/>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table" w:styleId="TableGrid">
    <w:name w:val="Table Grid"/>
    <w:basedOn w:val="TableNormal"/>
    <w:rsid w:val="00FC0A2C"/>
    <w:tblPr>
      <w:tblStyleRowBandSize w:val="1"/>
      <w:tblBorders>
        <w:top w:val="single" w:sz="4" w:space="0" w:color="D2E7E7"/>
        <w:left w:val="single" w:sz="4" w:space="0" w:color="D2E7E7"/>
        <w:bottom w:val="single" w:sz="4" w:space="0" w:color="D2E7E7"/>
        <w:right w:val="single" w:sz="4" w:space="0" w:color="D2E7E7"/>
        <w:insideH w:val="single" w:sz="4" w:space="0" w:color="D2E7E7"/>
        <w:insideV w:val="single" w:sz="4" w:space="0" w:color="D2E7E7"/>
      </w:tblBorders>
      <w:tblCellMar>
        <w:top w:w="58" w:type="dxa"/>
        <w:bottom w:w="58" w:type="dxa"/>
      </w:tblCellMar>
    </w:tblPr>
    <w:trPr>
      <w:cantSplit/>
    </w:trPr>
    <w:tcPr>
      <w:shd w:val="clear" w:color="auto" w:fill="auto"/>
    </w:tcPr>
    <w:tblStylePr w:type="firstRow">
      <w:pPr>
        <w:jc w:val="center"/>
      </w:pPr>
      <w:rPr>
        <w:color w:val="FFFFFF"/>
      </w:rPr>
      <w:tblPr/>
      <w:tcPr>
        <w:tcBorders>
          <w:top w:val="single" w:sz="4" w:space="0" w:color="1174A9"/>
          <w:left w:val="single" w:sz="4" w:space="0" w:color="1174A9"/>
          <w:bottom w:val="single" w:sz="4" w:space="0" w:color="1174A9"/>
          <w:right w:val="single" w:sz="4" w:space="0" w:color="1174A9"/>
          <w:insideH w:val="single" w:sz="4" w:space="0" w:color="1174A9"/>
          <w:insideV w:val="single" w:sz="4" w:space="0" w:color="1174A9"/>
        </w:tcBorders>
        <w:shd w:val="clear" w:color="auto" w:fill="1174A9"/>
      </w:tcPr>
    </w:tblStylePr>
    <w:tblStylePr w:type="band1Horz">
      <w:tblPr/>
      <w:tcPr>
        <w:shd w:val="clear" w:color="auto" w:fill="F5F8F8"/>
      </w:tcPr>
    </w:tblStylePr>
  </w:style>
  <w:style w:type="character" w:styleId="CommentReference">
    <w:name w:val="annotation reference"/>
    <w:basedOn w:val="DefaultParagraphFont"/>
    <w:semiHidden/>
    <w:unhideWhenUsed/>
    <w:rsid w:val="00C41742"/>
    <w:rPr>
      <w:sz w:val="16"/>
      <w:szCs w:val="16"/>
    </w:rPr>
  </w:style>
  <w:style w:type="paragraph" w:styleId="CommentText">
    <w:name w:val="annotation text"/>
    <w:basedOn w:val="Normal"/>
    <w:link w:val="CommentTextChar"/>
    <w:unhideWhenUsed/>
    <w:rsid w:val="00C41742"/>
    <w:rPr>
      <w:sz w:val="20"/>
      <w:szCs w:val="20"/>
    </w:rPr>
  </w:style>
  <w:style w:type="character" w:customStyle="1" w:styleId="CommentTextChar">
    <w:name w:val="Comment Text Char"/>
    <w:basedOn w:val="DefaultParagraphFont"/>
    <w:link w:val="CommentText"/>
    <w:rsid w:val="00C41742"/>
  </w:style>
  <w:style w:type="paragraph" w:styleId="CommentSubject">
    <w:name w:val="annotation subject"/>
    <w:basedOn w:val="CommentText"/>
    <w:next w:val="CommentText"/>
    <w:link w:val="CommentSubjectChar"/>
    <w:semiHidden/>
    <w:unhideWhenUsed/>
    <w:rsid w:val="00C41742"/>
    <w:rPr>
      <w:b/>
      <w:bCs/>
    </w:rPr>
  </w:style>
  <w:style w:type="character" w:customStyle="1" w:styleId="CommentSubjectChar">
    <w:name w:val="Comment Subject Char"/>
    <w:basedOn w:val="CommentTextChar"/>
    <w:link w:val="CommentSubject"/>
    <w:semiHidden/>
    <w:rsid w:val="00C41742"/>
    <w:rPr>
      <w:b/>
      <w:bCs/>
    </w:rPr>
  </w:style>
  <w:style w:type="paragraph" w:customStyle="1" w:styleId="DocID">
    <w:name w:val="Doc ID"/>
    <w:basedOn w:val="Normal"/>
    <w:link w:val="DocIDChar"/>
    <w:rsid w:val="003444D7"/>
    <w:pPr>
      <w:tabs>
        <w:tab w:val="right" w:pos="9360"/>
      </w:tabs>
      <w:spacing w:line="200" w:lineRule="exact"/>
    </w:pPr>
    <w:rPr>
      <w:bCs/>
      <w:sz w:val="16"/>
    </w:rPr>
  </w:style>
  <w:style w:type="character" w:customStyle="1" w:styleId="DocIDChar">
    <w:name w:val="Doc ID Char"/>
    <w:basedOn w:val="DefaultParagraphFont"/>
    <w:link w:val="DocID"/>
    <w:rsid w:val="003444D7"/>
    <w:rPr>
      <w:bCs/>
      <w:sz w:val="16"/>
      <w:szCs w:val="24"/>
    </w:rPr>
  </w:style>
  <w:style w:type="paragraph" w:styleId="FootnoteText">
    <w:name w:val="footnote text"/>
    <w:basedOn w:val="Normal"/>
    <w:link w:val="FootnoteTextChar"/>
    <w:semiHidden/>
    <w:unhideWhenUsed/>
    <w:rsid w:val="003228C3"/>
    <w:rPr>
      <w:rFonts w:eastAsia="Calibri"/>
      <w:sz w:val="20"/>
      <w:szCs w:val="20"/>
    </w:rPr>
  </w:style>
  <w:style w:type="character" w:customStyle="1" w:styleId="FootnoteTextChar">
    <w:name w:val="Footnote Text Char"/>
    <w:basedOn w:val="DefaultParagraphFont"/>
    <w:link w:val="FootnoteText"/>
    <w:semiHidden/>
    <w:rsid w:val="003228C3"/>
    <w:rPr>
      <w:rFonts w:ascii="Calibri" w:eastAsia="Calibri" w:hAnsi="Calibri"/>
    </w:rPr>
  </w:style>
  <w:style w:type="character" w:styleId="FootnoteReference">
    <w:name w:val="footnote reference"/>
    <w:basedOn w:val="DefaultParagraphFont"/>
    <w:semiHidden/>
    <w:unhideWhenUsed/>
    <w:rsid w:val="003228C3"/>
    <w:rPr>
      <w:vertAlign w:val="superscript"/>
    </w:rPr>
  </w:style>
  <w:style w:type="paragraph" w:styleId="ListParagraph">
    <w:name w:val="List Paragraph"/>
    <w:basedOn w:val="Normal"/>
    <w:uiPriority w:val="34"/>
    <w:qFormat/>
    <w:rsid w:val="003228C3"/>
    <w:pPr>
      <w:ind w:left="720"/>
      <w:contextualSpacing/>
    </w:pPr>
  </w:style>
  <w:style w:type="paragraph" w:customStyle="1" w:styleId="Tabletext">
    <w:name w:val="Table text"/>
    <w:basedOn w:val="Normal"/>
    <w:qFormat/>
    <w:rsid w:val="0085491E"/>
    <w:pPr>
      <w:spacing w:after="0"/>
    </w:pPr>
  </w:style>
  <w:style w:type="paragraph" w:customStyle="1" w:styleId="Level1">
    <w:name w:val="Level 1"/>
    <w:basedOn w:val="Tabletext"/>
    <w:qFormat/>
    <w:rsid w:val="00B5228B"/>
    <w:pPr>
      <w:ind w:left="163"/>
    </w:pPr>
  </w:style>
  <w:style w:type="paragraph" w:customStyle="1" w:styleId="Level2">
    <w:name w:val="Level 2"/>
    <w:basedOn w:val="Tabletext"/>
    <w:qFormat/>
    <w:rsid w:val="00B5228B"/>
    <w:pPr>
      <w:ind w:left="343"/>
    </w:pPr>
  </w:style>
  <w:style w:type="paragraph" w:customStyle="1" w:styleId="Level4">
    <w:name w:val="Level 4"/>
    <w:basedOn w:val="Normal"/>
    <w:qFormat/>
    <w:rsid w:val="0096142F"/>
    <w:pPr>
      <w:spacing w:after="0"/>
      <w:ind w:left="703"/>
    </w:pPr>
  </w:style>
  <w:style w:type="paragraph" w:styleId="Revision">
    <w:name w:val="Revision"/>
    <w:hidden/>
    <w:uiPriority w:val="99"/>
    <w:semiHidden/>
    <w:rsid w:val="00B5228B"/>
    <w:rPr>
      <w:rFonts w:ascii="Calibri" w:hAnsi="Calibri"/>
      <w:sz w:val="22"/>
      <w:szCs w:val="24"/>
    </w:rPr>
  </w:style>
  <w:style w:type="paragraph" w:customStyle="1" w:styleId="In-tableheading">
    <w:name w:val="In-table heading"/>
    <w:basedOn w:val="Tabletext"/>
    <w:qFormat/>
    <w:rsid w:val="004308BB"/>
    <w:rPr>
      <w:b/>
      <w:bCs/>
      <w:color w:val="1174A9"/>
    </w:rPr>
  </w:style>
  <w:style w:type="paragraph" w:customStyle="1" w:styleId="Tableheading">
    <w:name w:val="Table heading"/>
    <w:basedOn w:val="Normal"/>
    <w:qFormat/>
    <w:rsid w:val="00FC0A2C"/>
    <w:pPr>
      <w:spacing w:after="0"/>
    </w:pPr>
    <w:rPr>
      <w:b/>
      <w:bCs/>
      <w:color w:val="FFFFFF"/>
      <w:sz w:val="24"/>
    </w:rPr>
  </w:style>
  <w:style w:type="paragraph" w:customStyle="1" w:styleId="Boxedtext">
    <w:name w:val="Boxed text"/>
    <w:basedOn w:val="Normal"/>
    <w:qFormat/>
    <w:rsid w:val="00FC0A2C"/>
    <w:pPr>
      <w:pBdr>
        <w:top w:val="single" w:sz="4" w:space="1" w:color="auto"/>
        <w:left w:val="single" w:sz="4" w:space="4" w:color="auto"/>
        <w:bottom w:val="single" w:sz="4" w:space="1" w:color="auto"/>
        <w:right w:val="single" w:sz="4" w:space="4" w:color="auto"/>
      </w:pBdr>
    </w:pPr>
    <w:rPr>
      <w:rFonts w:cs="Calibri"/>
    </w:rPr>
  </w:style>
  <w:style w:type="character" w:styleId="PageNumber">
    <w:name w:val="page number"/>
    <w:basedOn w:val="DefaultParagraphFont"/>
    <w:uiPriority w:val="99"/>
    <w:semiHidden/>
    <w:unhideWhenUsed/>
    <w:rsid w:val="00BB417C"/>
  </w:style>
  <w:style w:type="paragraph" w:customStyle="1" w:styleId="Default">
    <w:name w:val="Default"/>
    <w:rsid w:val="00E30A17"/>
    <w:pPr>
      <w:autoSpaceDE w:val="0"/>
      <w:autoSpaceDN w:val="0"/>
      <w:adjustRightInd w:val="0"/>
    </w:pPr>
    <w:rPr>
      <w:rFonts w:ascii="Perpetua" w:hAnsi="Perpetua"/>
      <w:color w:val="000000"/>
      <w:sz w:val="24"/>
      <w:szCs w:val="24"/>
    </w:rPr>
  </w:style>
  <w:style w:type="character" w:customStyle="1" w:styleId="cf01">
    <w:name w:val="cf01"/>
    <w:basedOn w:val="DefaultParagraphFont"/>
    <w:rsid w:val="00E30A17"/>
    <w:rPr>
      <w:rFonts w:ascii="Segoe UI" w:hAnsi="Segoe UI" w:cs="Segoe UI" w:hint="default"/>
      <w:b/>
      <w:bCs/>
      <w:sz w:val="18"/>
      <w:szCs w:val="18"/>
    </w:rPr>
  </w:style>
  <w:style w:type="character" w:customStyle="1" w:styleId="cf11">
    <w:name w:val="cf11"/>
    <w:basedOn w:val="DefaultParagraphFont"/>
    <w:rsid w:val="00E30A17"/>
    <w:rPr>
      <w:rFonts w:ascii="Segoe UI" w:hAnsi="Segoe UI" w:cs="Segoe UI" w:hint="default"/>
      <w:sz w:val="18"/>
      <w:szCs w:val="18"/>
    </w:rPr>
  </w:style>
  <w:style w:type="character" w:styleId="Hyperlink">
    <w:name w:val="Hyperlink"/>
    <w:basedOn w:val="DefaultParagraphFont"/>
    <w:uiPriority w:val="99"/>
    <w:unhideWhenUsed/>
    <w:rsid w:val="00801E01"/>
    <w:rPr>
      <w:color w:val="70A84D" w:themeColor="hyperlink"/>
      <w:u w:val="single"/>
    </w:rPr>
  </w:style>
  <w:style w:type="character" w:styleId="UnresolvedMention">
    <w:name w:val="Unresolved Mention"/>
    <w:basedOn w:val="DefaultParagraphFont"/>
    <w:rsid w:val="00FB06CE"/>
    <w:rPr>
      <w:color w:val="605E5C"/>
      <w:shd w:val="clear" w:color="auto" w:fill="E1DFDD"/>
    </w:rPr>
  </w:style>
  <w:style w:type="character" w:styleId="FollowedHyperlink">
    <w:name w:val="FollowedHyperlink"/>
    <w:basedOn w:val="DefaultParagraphFont"/>
    <w:semiHidden/>
    <w:unhideWhenUsed/>
    <w:rsid w:val="00A94300"/>
    <w:rPr>
      <w:color w:val="70A8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4765">
      <w:bodyDiv w:val="1"/>
      <w:marLeft w:val="0"/>
      <w:marRight w:val="0"/>
      <w:marTop w:val="0"/>
      <w:marBottom w:val="0"/>
      <w:divBdr>
        <w:top w:val="none" w:sz="0" w:space="0" w:color="auto"/>
        <w:left w:val="none" w:sz="0" w:space="0" w:color="auto"/>
        <w:bottom w:val="none" w:sz="0" w:space="0" w:color="auto"/>
        <w:right w:val="none" w:sz="0" w:space="0" w:color="auto"/>
      </w:divBdr>
    </w:div>
    <w:div w:id="678390830">
      <w:bodyDiv w:val="1"/>
      <w:marLeft w:val="0"/>
      <w:marRight w:val="0"/>
      <w:marTop w:val="0"/>
      <w:marBottom w:val="0"/>
      <w:divBdr>
        <w:top w:val="none" w:sz="0" w:space="0" w:color="auto"/>
        <w:left w:val="none" w:sz="0" w:space="0" w:color="auto"/>
        <w:bottom w:val="none" w:sz="0" w:space="0" w:color="auto"/>
        <w:right w:val="none" w:sz="0" w:space="0" w:color="auto"/>
      </w:divBdr>
    </w:div>
    <w:div w:id="1429616094">
      <w:bodyDiv w:val="1"/>
      <w:marLeft w:val="0"/>
      <w:marRight w:val="0"/>
      <w:marTop w:val="0"/>
      <w:marBottom w:val="0"/>
      <w:divBdr>
        <w:top w:val="none" w:sz="0" w:space="0" w:color="auto"/>
        <w:left w:val="none" w:sz="0" w:space="0" w:color="auto"/>
        <w:bottom w:val="none" w:sz="0" w:space="0" w:color="auto"/>
        <w:right w:val="none" w:sz="0" w:space="0" w:color="auto"/>
      </w:divBdr>
    </w:div>
    <w:div w:id="1444610993">
      <w:bodyDiv w:val="1"/>
      <w:marLeft w:val="0"/>
      <w:marRight w:val="0"/>
      <w:marTop w:val="0"/>
      <w:marBottom w:val="0"/>
      <w:divBdr>
        <w:top w:val="none" w:sz="0" w:space="0" w:color="auto"/>
        <w:left w:val="none" w:sz="0" w:space="0" w:color="auto"/>
        <w:bottom w:val="none" w:sz="0" w:space="0" w:color="auto"/>
        <w:right w:val="none" w:sz="0" w:space="0" w:color="auto"/>
      </w:divBdr>
    </w:div>
    <w:div w:id="1989162446">
      <w:bodyDiv w:val="1"/>
      <w:marLeft w:val="0"/>
      <w:marRight w:val="0"/>
      <w:marTop w:val="0"/>
      <w:marBottom w:val="0"/>
      <w:divBdr>
        <w:top w:val="none" w:sz="0" w:space="0" w:color="auto"/>
        <w:left w:val="none" w:sz="0" w:space="0" w:color="auto"/>
        <w:bottom w:val="none" w:sz="0" w:space="0" w:color="auto"/>
        <w:right w:val="none" w:sz="0" w:space="0" w:color="auto"/>
      </w:divBdr>
    </w:div>
    <w:div w:id="20147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g.ca.gov/technical-assistance/housing-element-adoption-template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bag.ca.gov/technical-assistance/housing-element-adoption-templat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bag.ca.gov/technical-assistance/housing-element-adoption-templates" TargetMode="External"/><Relationship Id="rId4" Type="http://schemas.openxmlformats.org/officeDocument/2006/relationships/webSettings" Target="webSettings.xml"/><Relationship Id="rId9" Type="http://schemas.openxmlformats.org/officeDocument/2006/relationships/hyperlink" Target="https://abag.ca.gov/technical-assistance/housing-element-adoption-templ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AG">
      <a:dk1>
        <a:srgbClr val="273A80"/>
      </a:dk1>
      <a:lt1>
        <a:srgbClr val="1374A9"/>
      </a:lt1>
      <a:dk2>
        <a:srgbClr val="70A84D"/>
      </a:dk2>
      <a:lt2>
        <a:srgbClr val="007840"/>
      </a:lt2>
      <a:accent1>
        <a:srgbClr val="009192"/>
      </a:accent1>
      <a:accent2>
        <a:srgbClr val="68C6C7"/>
      </a:accent2>
      <a:accent3>
        <a:srgbClr val="E7EDED"/>
      </a:accent3>
      <a:accent4>
        <a:srgbClr val="F3FAFC"/>
      </a:accent4>
      <a:accent5>
        <a:srgbClr val="F9FCF8"/>
      </a:accent5>
      <a:accent6>
        <a:srgbClr val="E7E6E6"/>
      </a:accent6>
      <a:hlink>
        <a:srgbClr val="70A84D"/>
      </a:hlink>
      <a:folHlink>
        <a:srgbClr val="70A8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2022 Housing Element Statutory Provisions Checklist</vt:lpstr>
    </vt:vector>
  </TitlesOfParts>
  <Manager/>
  <Company/>
  <LinksUpToDate>false</LinksUpToDate>
  <CharactersWithSpaces>11429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Housing Element Statutory Provisions Checklist</dc:title>
  <dc:subject/>
  <dc:creator>Regional Housing Technical Assistance Program</dc:creator>
  <cp:keywords/>
  <dc:description/>
  <cp:lastModifiedBy>Clair A. McDevitt</cp:lastModifiedBy>
  <cp:revision>3</cp:revision>
  <dcterms:created xsi:type="dcterms:W3CDTF">2023-01-13T21:11:00Z</dcterms:created>
  <dcterms:modified xsi:type="dcterms:W3CDTF">2023-01-13T21:24:00Z</dcterms:modified>
  <cp:category/>
</cp:coreProperties>
</file>